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Light"/>
        <w:tblW w:w="5000" w:type="pct"/>
        <w:tblLook w:val="0620" w:firstRow="1" w:lastRow="0" w:firstColumn="0" w:lastColumn="0" w:noHBand="1" w:noVBand="1"/>
      </w:tblPr>
      <w:tblGrid>
        <w:gridCol w:w="5043"/>
        <w:gridCol w:w="5043"/>
      </w:tblGrid>
      <w:tr w:rsidR="00856C35" w:rsidRPr="008655F2" w14:paraId="7DBB341B" w14:textId="77777777" w:rsidTr="00602863">
        <w:trPr>
          <w:cnfStyle w:val="100000000000" w:firstRow="1" w:lastRow="0" w:firstColumn="0" w:lastColumn="0" w:oddVBand="0" w:evenVBand="0" w:oddHBand="0" w:evenHBand="0" w:firstRowFirstColumn="0" w:firstRowLastColumn="0" w:lastRowFirstColumn="0" w:lastRowLastColumn="0"/>
        </w:trPr>
        <w:tc>
          <w:tcPr>
            <w:tcW w:w="4428" w:type="dxa"/>
          </w:tcPr>
          <w:p w14:paraId="3855F3D0" w14:textId="3C5762CE" w:rsidR="00856C35" w:rsidRPr="008655F2" w:rsidRDefault="000C3C27" w:rsidP="008655F2">
            <w:pPr>
              <w:rPr>
                <w:rFonts w:cstheme="minorHAnsi"/>
              </w:rPr>
            </w:pPr>
            <w:r w:rsidRPr="008655F2">
              <w:rPr>
                <w:rFonts w:cstheme="minorHAnsi"/>
                <w:noProof/>
              </w:rPr>
              <w:drawing>
                <wp:inline distT="0" distB="0" distL="0" distR="0" wp14:anchorId="083D6984" wp14:editId="36231535">
                  <wp:extent cx="2252870" cy="763270"/>
                  <wp:effectExtent l="0" t="0" r="0" b="0"/>
                  <wp:docPr id="1" name="Picture 1" descr="https://www.bridgingfinance-solutions.co.uk/signatures/asset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bridgingfinance-solutions.co.uk/signatures/assets/logo.jp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266907" cy="768026"/>
                          </a:xfrm>
                          <a:prstGeom prst="rect">
                            <a:avLst/>
                          </a:prstGeom>
                          <a:noFill/>
                          <a:ln>
                            <a:noFill/>
                          </a:ln>
                        </pic:spPr>
                      </pic:pic>
                    </a:graphicData>
                  </a:graphic>
                </wp:inline>
              </w:drawing>
            </w:r>
          </w:p>
        </w:tc>
        <w:tc>
          <w:tcPr>
            <w:tcW w:w="4428" w:type="dxa"/>
          </w:tcPr>
          <w:p w14:paraId="3CF76AB9" w14:textId="77777777" w:rsidR="007349F4" w:rsidRDefault="007349F4" w:rsidP="007349F4">
            <w:pPr>
              <w:pStyle w:val="Heading1"/>
              <w:rPr>
                <w:rFonts w:asciiTheme="minorHAnsi" w:hAnsiTheme="minorHAnsi" w:cstheme="minorHAnsi"/>
              </w:rPr>
            </w:pPr>
          </w:p>
          <w:p w14:paraId="54773F10" w14:textId="5298057C" w:rsidR="00856C35" w:rsidRPr="008655F2" w:rsidRDefault="007349F4" w:rsidP="009936EF">
            <w:pPr>
              <w:pStyle w:val="Heading1"/>
              <w:rPr>
                <w:rFonts w:asciiTheme="minorHAnsi" w:hAnsiTheme="minorHAnsi" w:cstheme="minorHAnsi"/>
              </w:rPr>
            </w:pPr>
            <w:r w:rsidRPr="008655F2">
              <w:rPr>
                <w:rFonts w:asciiTheme="minorHAnsi" w:hAnsiTheme="minorHAnsi" w:cstheme="minorHAnsi"/>
              </w:rPr>
              <w:t>Employment Application</w:t>
            </w:r>
          </w:p>
        </w:tc>
      </w:tr>
    </w:tbl>
    <w:p w14:paraId="32076D98" w14:textId="77777777" w:rsidR="00856C35" w:rsidRPr="008655F2" w:rsidRDefault="00856C35" w:rsidP="00856C35">
      <w:pPr>
        <w:pStyle w:val="Heading2"/>
        <w:rPr>
          <w:rFonts w:asciiTheme="minorHAnsi" w:hAnsiTheme="minorHAnsi" w:cstheme="minorHAnsi"/>
        </w:rPr>
      </w:pPr>
      <w:r w:rsidRPr="008655F2">
        <w:rPr>
          <w:rFonts w:asciiTheme="minorHAnsi" w:hAnsiTheme="minorHAnsi" w:cstheme="minorHAnsi"/>
        </w:rPr>
        <w:t>Applicant Information</w:t>
      </w:r>
    </w:p>
    <w:tbl>
      <w:tblPr>
        <w:tblStyle w:val="PlainTable3"/>
        <w:tblW w:w="5000" w:type="pct"/>
        <w:tblLayout w:type="fixed"/>
        <w:tblLook w:val="0620" w:firstRow="1" w:lastRow="0" w:firstColumn="0" w:lastColumn="0" w:noHBand="1" w:noVBand="1"/>
      </w:tblPr>
      <w:tblGrid>
        <w:gridCol w:w="1083"/>
        <w:gridCol w:w="2941"/>
        <w:gridCol w:w="750"/>
        <w:gridCol w:w="720"/>
        <w:gridCol w:w="1396"/>
        <w:gridCol w:w="668"/>
        <w:gridCol w:w="681"/>
        <w:gridCol w:w="45"/>
        <w:gridCol w:w="1802"/>
      </w:tblGrid>
      <w:tr w:rsidR="00A82BA3" w:rsidRPr="008655F2" w14:paraId="469B2FEA" w14:textId="77777777" w:rsidTr="00FF1313">
        <w:trPr>
          <w:cnfStyle w:val="100000000000" w:firstRow="1" w:lastRow="0" w:firstColumn="0" w:lastColumn="0" w:oddVBand="0" w:evenVBand="0" w:oddHBand="0" w:evenHBand="0" w:firstRowFirstColumn="0" w:firstRowLastColumn="0" w:lastRowFirstColumn="0" w:lastRowLastColumn="0"/>
          <w:trHeight w:val="432"/>
        </w:trPr>
        <w:tc>
          <w:tcPr>
            <w:tcW w:w="1081" w:type="dxa"/>
          </w:tcPr>
          <w:p w14:paraId="62043FFA" w14:textId="77777777" w:rsidR="00A82BA3" w:rsidRPr="008655F2" w:rsidRDefault="00A82BA3" w:rsidP="00490804">
            <w:pPr>
              <w:rPr>
                <w:rFonts w:cstheme="minorHAnsi"/>
              </w:rPr>
            </w:pPr>
            <w:r w:rsidRPr="008655F2">
              <w:rPr>
                <w:rFonts w:cstheme="minorHAnsi"/>
              </w:rPr>
              <w:t>Full Name:</w:t>
            </w:r>
          </w:p>
        </w:tc>
        <w:tc>
          <w:tcPr>
            <w:tcW w:w="2940" w:type="dxa"/>
            <w:tcBorders>
              <w:bottom w:val="single" w:sz="4" w:space="0" w:color="auto"/>
            </w:tcBorders>
          </w:tcPr>
          <w:p w14:paraId="581738E7" w14:textId="3574E79B" w:rsidR="00A82BA3" w:rsidRPr="008655F2" w:rsidRDefault="00A82BA3" w:rsidP="00440CD8">
            <w:pPr>
              <w:pStyle w:val="FieldText"/>
              <w:rPr>
                <w:rFonts w:cstheme="minorHAnsi"/>
              </w:rPr>
            </w:pPr>
          </w:p>
        </w:tc>
        <w:tc>
          <w:tcPr>
            <w:tcW w:w="2865" w:type="dxa"/>
            <w:gridSpan w:val="3"/>
            <w:tcBorders>
              <w:bottom w:val="single" w:sz="4" w:space="0" w:color="auto"/>
            </w:tcBorders>
          </w:tcPr>
          <w:p w14:paraId="0DEEE304" w14:textId="77777777" w:rsidR="00A82BA3" w:rsidRPr="008655F2" w:rsidRDefault="00A82BA3" w:rsidP="00440CD8">
            <w:pPr>
              <w:pStyle w:val="FieldText"/>
              <w:rPr>
                <w:rFonts w:cstheme="minorHAnsi"/>
              </w:rPr>
            </w:pPr>
          </w:p>
        </w:tc>
        <w:tc>
          <w:tcPr>
            <w:tcW w:w="668" w:type="dxa"/>
            <w:tcBorders>
              <w:bottom w:val="single" w:sz="4" w:space="0" w:color="auto"/>
            </w:tcBorders>
          </w:tcPr>
          <w:p w14:paraId="2087D5EA" w14:textId="77777777" w:rsidR="00A82BA3" w:rsidRPr="008655F2" w:rsidRDefault="00A82BA3" w:rsidP="00440CD8">
            <w:pPr>
              <w:pStyle w:val="FieldText"/>
              <w:rPr>
                <w:rFonts w:cstheme="minorHAnsi"/>
              </w:rPr>
            </w:pPr>
          </w:p>
        </w:tc>
        <w:tc>
          <w:tcPr>
            <w:tcW w:w="681" w:type="dxa"/>
          </w:tcPr>
          <w:p w14:paraId="16263419" w14:textId="77777777" w:rsidR="00A82BA3" w:rsidRPr="008655F2" w:rsidRDefault="00A82BA3" w:rsidP="00490804">
            <w:pPr>
              <w:pStyle w:val="Heading4"/>
              <w:rPr>
                <w:rFonts w:cstheme="minorHAnsi"/>
              </w:rPr>
            </w:pPr>
            <w:r w:rsidRPr="008655F2">
              <w:rPr>
                <w:rFonts w:cstheme="minorHAnsi"/>
              </w:rPr>
              <w:t>Date:</w:t>
            </w:r>
          </w:p>
        </w:tc>
        <w:tc>
          <w:tcPr>
            <w:tcW w:w="1845" w:type="dxa"/>
            <w:gridSpan w:val="2"/>
            <w:tcBorders>
              <w:bottom w:val="single" w:sz="4" w:space="0" w:color="auto"/>
            </w:tcBorders>
          </w:tcPr>
          <w:p w14:paraId="52A95E80" w14:textId="0D79ED31" w:rsidR="00A82BA3" w:rsidRPr="008655F2" w:rsidRDefault="00A82BA3" w:rsidP="00440CD8">
            <w:pPr>
              <w:pStyle w:val="FieldText"/>
              <w:rPr>
                <w:rFonts w:cstheme="minorHAnsi"/>
              </w:rPr>
            </w:pPr>
          </w:p>
        </w:tc>
      </w:tr>
      <w:tr w:rsidR="00856C35" w:rsidRPr="008655F2" w14:paraId="4AC102ED" w14:textId="77777777" w:rsidTr="00FF1313">
        <w:tc>
          <w:tcPr>
            <w:tcW w:w="1081" w:type="dxa"/>
          </w:tcPr>
          <w:p w14:paraId="4A89EE90" w14:textId="77777777" w:rsidR="00856C35" w:rsidRPr="008655F2" w:rsidRDefault="00856C35" w:rsidP="00440CD8">
            <w:pPr>
              <w:rPr>
                <w:rFonts w:cstheme="minorHAnsi"/>
              </w:rPr>
            </w:pPr>
          </w:p>
        </w:tc>
        <w:tc>
          <w:tcPr>
            <w:tcW w:w="2940" w:type="dxa"/>
            <w:tcBorders>
              <w:top w:val="single" w:sz="4" w:space="0" w:color="auto"/>
            </w:tcBorders>
          </w:tcPr>
          <w:p w14:paraId="2891D9E3" w14:textId="44B74770" w:rsidR="00856C35" w:rsidRPr="008655F2" w:rsidRDefault="00856C35" w:rsidP="00490804">
            <w:pPr>
              <w:pStyle w:val="Heading3"/>
              <w:rPr>
                <w:rFonts w:cstheme="minorHAnsi"/>
              </w:rPr>
            </w:pPr>
          </w:p>
        </w:tc>
        <w:tc>
          <w:tcPr>
            <w:tcW w:w="2865" w:type="dxa"/>
            <w:gridSpan w:val="3"/>
            <w:tcBorders>
              <w:top w:val="single" w:sz="4" w:space="0" w:color="auto"/>
            </w:tcBorders>
          </w:tcPr>
          <w:p w14:paraId="7E60AF8E" w14:textId="4AA69EF2" w:rsidR="00856C35" w:rsidRPr="008655F2" w:rsidRDefault="00856C35" w:rsidP="00490804">
            <w:pPr>
              <w:pStyle w:val="Heading3"/>
              <w:rPr>
                <w:rFonts w:cstheme="minorHAnsi"/>
              </w:rPr>
            </w:pPr>
          </w:p>
        </w:tc>
        <w:tc>
          <w:tcPr>
            <w:tcW w:w="668" w:type="dxa"/>
            <w:tcBorders>
              <w:top w:val="single" w:sz="4" w:space="0" w:color="auto"/>
            </w:tcBorders>
          </w:tcPr>
          <w:p w14:paraId="5E3BCF79" w14:textId="73FA44D1" w:rsidR="00856C35" w:rsidRPr="008655F2" w:rsidRDefault="00856C35" w:rsidP="00490804">
            <w:pPr>
              <w:pStyle w:val="Heading3"/>
              <w:rPr>
                <w:rFonts w:cstheme="minorHAnsi"/>
                <w:i w:val="0"/>
                <w:iCs/>
              </w:rPr>
            </w:pPr>
          </w:p>
        </w:tc>
        <w:tc>
          <w:tcPr>
            <w:tcW w:w="681" w:type="dxa"/>
          </w:tcPr>
          <w:p w14:paraId="37933C95" w14:textId="77777777" w:rsidR="00856C35" w:rsidRPr="008655F2" w:rsidRDefault="00856C35" w:rsidP="00856C35">
            <w:pPr>
              <w:rPr>
                <w:rFonts w:cstheme="minorHAnsi"/>
              </w:rPr>
            </w:pPr>
          </w:p>
        </w:tc>
        <w:tc>
          <w:tcPr>
            <w:tcW w:w="1845" w:type="dxa"/>
            <w:gridSpan w:val="2"/>
            <w:tcBorders>
              <w:top w:val="single" w:sz="4" w:space="0" w:color="auto"/>
            </w:tcBorders>
          </w:tcPr>
          <w:p w14:paraId="268801FD" w14:textId="77777777" w:rsidR="00856C35" w:rsidRPr="008655F2" w:rsidRDefault="00856C35" w:rsidP="00856C35">
            <w:pPr>
              <w:rPr>
                <w:rFonts w:cstheme="minorHAnsi"/>
              </w:rPr>
            </w:pPr>
          </w:p>
        </w:tc>
      </w:tr>
      <w:tr w:rsidR="00A82BA3" w:rsidRPr="008655F2" w14:paraId="59B841FD" w14:textId="77777777" w:rsidTr="00FF1313">
        <w:trPr>
          <w:trHeight w:val="288"/>
        </w:trPr>
        <w:tc>
          <w:tcPr>
            <w:tcW w:w="1081" w:type="dxa"/>
          </w:tcPr>
          <w:p w14:paraId="5A6C6323" w14:textId="77777777" w:rsidR="00A82BA3" w:rsidRPr="008655F2" w:rsidRDefault="00A82BA3" w:rsidP="00490804">
            <w:pPr>
              <w:rPr>
                <w:rFonts w:cstheme="minorHAnsi"/>
              </w:rPr>
            </w:pPr>
            <w:r w:rsidRPr="008655F2">
              <w:rPr>
                <w:rFonts w:cstheme="minorHAnsi"/>
              </w:rPr>
              <w:t>Address:</w:t>
            </w:r>
          </w:p>
        </w:tc>
        <w:tc>
          <w:tcPr>
            <w:tcW w:w="7199" w:type="dxa"/>
            <w:gridSpan w:val="7"/>
            <w:tcBorders>
              <w:bottom w:val="single" w:sz="4" w:space="0" w:color="auto"/>
            </w:tcBorders>
          </w:tcPr>
          <w:p w14:paraId="0B242EA7" w14:textId="6ADE55A4" w:rsidR="00A82BA3" w:rsidRPr="008655F2" w:rsidRDefault="00A82BA3" w:rsidP="00440CD8">
            <w:pPr>
              <w:pStyle w:val="FieldText"/>
              <w:rPr>
                <w:rFonts w:cstheme="minorHAnsi"/>
              </w:rPr>
            </w:pPr>
          </w:p>
        </w:tc>
        <w:tc>
          <w:tcPr>
            <w:tcW w:w="1800" w:type="dxa"/>
            <w:tcBorders>
              <w:bottom w:val="single" w:sz="4" w:space="0" w:color="auto"/>
            </w:tcBorders>
          </w:tcPr>
          <w:p w14:paraId="061E7697" w14:textId="77777777" w:rsidR="00A82BA3" w:rsidRPr="008655F2" w:rsidRDefault="00A82BA3" w:rsidP="00440CD8">
            <w:pPr>
              <w:pStyle w:val="FieldText"/>
              <w:rPr>
                <w:rFonts w:cstheme="minorHAnsi"/>
              </w:rPr>
            </w:pPr>
          </w:p>
        </w:tc>
      </w:tr>
      <w:tr w:rsidR="00856C35" w:rsidRPr="008655F2" w14:paraId="52656D37" w14:textId="77777777" w:rsidTr="00FF1313">
        <w:tc>
          <w:tcPr>
            <w:tcW w:w="1081" w:type="dxa"/>
          </w:tcPr>
          <w:p w14:paraId="0CC87D86" w14:textId="77777777" w:rsidR="00856C35" w:rsidRPr="008655F2" w:rsidRDefault="00856C35" w:rsidP="00440CD8">
            <w:pPr>
              <w:rPr>
                <w:rFonts w:cstheme="minorHAnsi"/>
              </w:rPr>
            </w:pPr>
          </w:p>
        </w:tc>
        <w:tc>
          <w:tcPr>
            <w:tcW w:w="7199" w:type="dxa"/>
            <w:gridSpan w:val="7"/>
            <w:tcBorders>
              <w:top w:val="single" w:sz="4" w:space="0" w:color="auto"/>
            </w:tcBorders>
          </w:tcPr>
          <w:p w14:paraId="028445C4" w14:textId="77777777" w:rsidR="00856C35" w:rsidRPr="008655F2" w:rsidRDefault="00856C35" w:rsidP="00490804">
            <w:pPr>
              <w:pStyle w:val="Heading3"/>
              <w:rPr>
                <w:rFonts w:cstheme="minorHAnsi"/>
              </w:rPr>
            </w:pPr>
            <w:r w:rsidRPr="008655F2">
              <w:rPr>
                <w:rFonts w:cstheme="minorHAnsi"/>
              </w:rPr>
              <w:t>Street Address</w:t>
            </w:r>
          </w:p>
        </w:tc>
        <w:tc>
          <w:tcPr>
            <w:tcW w:w="1800" w:type="dxa"/>
            <w:tcBorders>
              <w:top w:val="single" w:sz="4" w:space="0" w:color="auto"/>
            </w:tcBorders>
          </w:tcPr>
          <w:p w14:paraId="277519A4" w14:textId="440E0E62" w:rsidR="00856C35" w:rsidRPr="008655F2" w:rsidRDefault="00856C35" w:rsidP="00490804">
            <w:pPr>
              <w:pStyle w:val="Heading3"/>
              <w:rPr>
                <w:rFonts w:cstheme="minorHAnsi"/>
              </w:rPr>
            </w:pPr>
          </w:p>
        </w:tc>
      </w:tr>
      <w:tr w:rsidR="00C76039" w:rsidRPr="008655F2" w14:paraId="79FC8542" w14:textId="77777777" w:rsidTr="00FF1313">
        <w:trPr>
          <w:trHeight w:val="288"/>
        </w:trPr>
        <w:tc>
          <w:tcPr>
            <w:tcW w:w="1081" w:type="dxa"/>
          </w:tcPr>
          <w:p w14:paraId="79415B1F" w14:textId="77777777" w:rsidR="00C76039" w:rsidRPr="008655F2" w:rsidRDefault="00C76039">
            <w:pPr>
              <w:rPr>
                <w:rFonts w:cstheme="minorHAnsi"/>
                <w:szCs w:val="19"/>
              </w:rPr>
            </w:pPr>
          </w:p>
        </w:tc>
        <w:tc>
          <w:tcPr>
            <w:tcW w:w="5805" w:type="dxa"/>
            <w:gridSpan w:val="4"/>
            <w:tcBorders>
              <w:bottom w:val="single" w:sz="4" w:space="0" w:color="auto"/>
            </w:tcBorders>
          </w:tcPr>
          <w:p w14:paraId="5B51B2BD" w14:textId="77777777" w:rsidR="00C76039" w:rsidRPr="008655F2" w:rsidRDefault="00C76039" w:rsidP="00440CD8">
            <w:pPr>
              <w:pStyle w:val="FieldText"/>
              <w:rPr>
                <w:rFonts w:cstheme="minorHAnsi"/>
              </w:rPr>
            </w:pPr>
          </w:p>
        </w:tc>
        <w:tc>
          <w:tcPr>
            <w:tcW w:w="1394" w:type="dxa"/>
            <w:gridSpan w:val="3"/>
            <w:tcBorders>
              <w:bottom w:val="single" w:sz="4" w:space="0" w:color="auto"/>
            </w:tcBorders>
          </w:tcPr>
          <w:p w14:paraId="6842EDE0" w14:textId="700F167B" w:rsidR="00C76039" w:rsidRPr="008655F2" w:rsidRDefault="003C328C" w:rsidP="00440CD8">
            <w:pPr>
              <w:pStyle w:val="FieldText"/>
              <w:rPr>
                <w:rFonts w:cstheme="minorHAnsi"/>
              </w:rPr>
            </w:pPr>
            <w:r w:rsidRPr="008655F2">
              <w:rPr>
                <w:rFonts w:cstheme="minorHAnsi"/>
              </w:rPr>
              <w:t>Post</w:t>
            </w:r>
            <w:r w:rsidR="009A1BC7">
              <w:rPr>
                <w:rFonts w:cstheme="minorHAnsi"/>
              </w:rPr>
              <w:t>c</w:t>
            </w:r>
            <w:r w:rsidRPr="008655F2">
              <w:rPr>
                <w:rFonts w:cstheme="minorHAnsi"/>
              </w:rPr>
              <w:t>ode:</w:t>
            </w:r>
          </w:p>
        </w:tc>
        <w:tc>
          <w:tcPr>
            <w:tcW w:w="1800" w:type="dxa"/>
            <w:tcBorders>
              <w:bottom w:val="single" w:sz="4" w:space="0" w:color="auto"/>
            </w:tcBorders>
          </w:tcPr>
          <w:p w14:paraId="6AAC95D2" w14:textId="7692E2E3" w:rsidR="00C76039" w:rsidRPr="008655F2" w:rsidRDefault="00C76039" w:rsidP="00440CD8">
            <w:pPr>
              <w:pStyle w:val="FieldText"/>
              <w:rPr>
                <w:rFonts w:cstheme="minorHAnsi"/>
              </w:rPr>
            </w:pPr>
          </w:p>
        </w:tc>
      </w:tr>
      <w:tr w:rsidR="00856C35" w:rsidRPr="008655F2" w14:paraId="42B805EA" w14:textId="77777777" w:rsidTr="00FF1313">
        <w:trPr>
          <w:trHeight w:val="288"/>
        </w:trPr>
        <w:tc>
          <w:tcPr>
            <w:tcW w:w="1081" w:type="dxa"/>
          </w:tcPr>
          <w:p w14:paraId="67912B5C" w14:textId="77777777" w:rsidR="00856C35" w:rsidRPr="008655F2" w:rsidRDefault="00856C35">
            <w:pPr>
              <w:rPr>
                <w:rFonts w:cstheme="minorHAnsi"/>
                <w:szCs w:val="19"/>
              </w:rPr>
            </w:pPr>
          </w:p>
        </w:tc>
        <w:tc>
          <w:tcPr>
            <w:tcW w:w="5805" w:type="dxa"/>
            <w:gridSpan w:val="4"/>
            <w:tcBorders>
              <w:top w:val="single" w:sz="4" w:space="0" w:color="auto"/>
            </w:tcBorders>
          </w:tcPr>
          <w:p w14:paraId="47396853" w14:textId="21A6E54E" w:rsidR="00856C35" w:rsidRPr="008655F2" w:rsidRDefault="00856C35" w:rsidP="00490804">
            <w:pPr>
              <w:pStyle w:val="Heading3"/>
              <w:rPr>
                <w:rFonts w:cstheme="minorHAnsi"/>
              </w:rPr>
            </w:pPr>
          </w:p>
        </w:tc>
        <w:tc>
          <w:tcPr>
            <w:tcW w:w="1394" w:type="dxa"/>
            <w:gridSpan w:val="3"/>
            <w:tcBorders>
              <w:top w:val="single" w:sz="4" w:space="0" w:color="auto"/>
            </w:tcBorders>
          </w:tcPr>
          <w:p w14:paraId="00641451" w14:textId="2F695726" w:rsidR="00856C35" w:rsidRPr="008655F2" w:rsidRDefault="00856C35" w:rsidP="00490804">
            <w:pPr>
              <w:pStyle w:val="Heading3"/>
              <w:rPr>
                <w:rFonts w:cstheme="minorHAnsi"/>
              </w:rPr>
            </w:pPr>
          </w:p>
        </w:tc>
        <w:tc>
          <w:tcPr>
            <w:tcW w:w="1800" w:type="dxa"/>
            <w:tcBorders>
              <w:top w:val="single" w:sz="4" w:space="0" w:color="auto"/>
            </w:tcBorders>
          </w:tcPr>
          <w:p w14:paraId="1A6C2AF0" w14:textId="35C1D62A" w:rsidR="00856C35" w:rsidRPr="008655F2" w:rsidRDefault="00856C35" w:rsidP="00490804">
            <w:pPr>
              <w:pStyle w:val="Heading3"/>
              <w:rPr>
                <w:rFonts w:cstheme="minorHAnsi"/>
              </w:rPr>
            </w:pPr>
          </w:p>
        </w:tc>
      </w:tr>
      <w:tr w:rsidR="00841645" w:rsidRPr="008655F2" w14:paraId="4EF70C0D" w14:textId="77777777" w:rsidTr="00FF1313">
        <w:trPr>
          <w:trHeight w:val="288"/>
        </w:trPr>
        <w:tc>
          <w:tcPr>
            <w:tcW w:w="1080" w:type="dxa"/>
          </w:tcPr>
          <w:p w14:paraId="13A574BA" w14:textId="77777777" w:rsidR="00841645" w:rsidRPr="008655F2" w:rsidRDefault="00841645" w:rsidP="00490804">
            <w:pPr>
              <w:rPr>
                <w:rFonts w:cstheme="minorHAnsi"/>
              </w:rPr>
            </w:pPr>
            <w:r w:rsidRPr="008655F2">
              <w:rPr>
                <w:rFonts w:cstheme="minorHAnsi"/>
              </w:rPr>
              <w:t>Phone:</w:t>
            </w:r>
          </w:p>
        </w:tc>
        <w:tc>
          <w:tcPr>
            <w:tcW w:w="3690" w:type="dxa"/>
            <w:gridSpan w:val="2"/>
            <w:tcBorders>
              <w:bottom w:val="single" w:sz="4" w:space="0" w:color="auto"/>
            </w:tcBorders>
          </w:tcPr>
          <w:p w14:paraId="4D7BC7C1" w14:textId="5B09EC57" w:rsidR="00841645" w:rsidRPr="008655F2" w:rsidRDefault="00841645" w:rsidP="00856C35">
            <w:pPr>
              <w:pStyle w:val="FieldText"/>
              <w:rPr>
                <w:rFonts w:cstheme="minorHAnsi"/>
              </w:rPr>
            </w:pPr>
          </w:p>
        </w:tc>
        <w:tc>
          <w:tcPr>
            <w:tcW w:w="720" w:type="dxa"/>
          </w:tcPr>
          <w:p w14:paraId="20AB1C32" w14:textId="77777777" w:rsidR="00841645" w:rsidRPr="008655F2" w:rsidRDefault="00C92A3C" w:rsidP="00490804">
            <w:pPr>
              <w:pStyle w:val="Heading4"/>
              <w:rPr>
                <w:rFonts w:cstheme="minorHAnsi"/>
              </w:rPr>
            </w:pPr>
            <w:r w:rsidRPr="008655F2">
              <w:rPr>
                <w:rFonts w:cstheme="minorHAnsi"/>
              </w:rPr>
              <w:t>E</w:t>
            </w:r>
            <w:r w:rsidR="003A41A1" w:rsidRPr="008655F2">
              <w:rPr>
                <w:rFonts w:cstheme="minorHAnsi"/>
              </w:rPr>
              <w:t>mail</w:t>
            </w:r>
          </w:p>
        </w:tc>
        <w:tc>
          <w:tcPr>
            <w:tcW w:w="4590" w:type="dxa"/>
            <w:gridSpan w:val="5"/>
            <w:tcBorders>
              <w:bottom w:val="single" w:sz="4" w:space="0" w:color="auto"/>
            </w:tcBorders>
          </w:tcPr>
          <w:p w14:paraId="5F655EE9" w14:textId="6A500A9B" w:rsidR="00841645" w:rsidRPr="008655F2" w:rsidRDefault="00813C29" w:rsidP="00440CD8">
            <w:pPr>
              <w:pStyle w:val="FieldText"/>
              <w:rPr>
                <w:rFonts w:cstheme="minorHAnsi"/>
              </w:rPr>
            </w:pPr>
            <w:r w:rsidRPr="008655F2">
              <w:rPr>
                <w:rFonts w:cstheme="minorHAnsi"/>
              </w:rPr>
              <w:t xml:space="preserve"> </w:t>
            </w:r>
          </w:p>
        </w:tc>
      </w:tr>
    </w:tbl>
    <w:p w14:paraId="76962EC7" w14:textId="77777777" w:rsidR="00856C35" w:rsidRPr="008655F2" w:rsidRDefault="00856C35">
      <w:pPr>
        <w:rPr>
          <w:rFonts w:cstheme="minorHAnsi"/>
        </w:rPr>
      </w:pPr>
    </w:p>
    <w:tbl>
      <w:tblPr>
        <w:tblStyle w:val="PlainTable3"/>
        <w:tblW w:w="5000" w:type="pct"/>
        <w:tblLayout w:type="fixed"/>
        <w:tblLook w:val="0620" w:firstRow="1" w:lastRow="0" w:firstColumn="0" w:lastColumn="0" w:noHBand="1" w:noVBand="1"/>
      </w:tblPr>
      <w:tblGrid>
        <w:gridCol w:w="1467"/>
        <w:gridCol w:w="1415"/>
        <w:gridCol w:w="1891"/>
        <w:gridCol w:w="1891"/>
        <w:gridCol w:w="1621"/>
        <w:gridCol w:w="1801"/>
      </w:tblGrid>
      <w:tr w:rsidR="00613129" w:rsidRPr="008655F2" w14:paraId="67E21C42"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466" w:type="dxa"/>
          </w:tcPr>
          <w:p w14:paraId="7A8D833F" w14:textId="77777777" w:rsidR="00613129" w:rsidRPr="008655F2" w:rsidRDefault="00613129" w:rsidP="00490804">
            <w:pPr>
              <w:rPr>
                <w:rFonts w:cstheme="minorHAnsi"/>
              </w:rPr>
            </w:pPr>
            <w:r w:rsidRPr="008655F2">
              <w:rPr>
                <w:rFonts w:cstheme="minorHAnsi"/>
              </w:rPr>
              <w:t>Date Available:</w:t>
            </w:r>
          </w:p>
        </w:tc>
        <w:tc>
          <w:tcPr>
            <w:tcW w:w="1414" w:type="dxa"/>
            <w:tcBorders>
              <w:bottom w:val="single" w:sz="4" w:space="0" w:color="auto"/>
            </w:tcBorders>
          </w:tcPr>
          <w:p w14:paraId="21F10AF0" w14:textId="1622AEE3" w:rsidR="00613129" w:rsidRPr="008655F2" w:rsidRDefault="00613129" w:rsidP="00440CD8">
            <w:pPr>
              <w:pStyle w:val="FieldText"/>
              <w:rPr>
                <w:rFonts w:cstheme="minorHAnsi"/>
              </w:rPr>
            </w:pPr>
          </w:p>
        </w:tc>
        <w:tc>
          <w:tcPr>
            <w:tcW w:w="1890" w:type="dxa"/>
          </w:tcPr>
          <w:p w14:paraId="373D6730" w14:textId="7F34678B" w:rsidR="00613129" w:rsidRPr="008655F2" w:rsidRDefault="003C328C" w:rsidP="00490804">
            <w:pPr>
              <w:pStyle w:val="Heading4"/>
              <w:rPr>
                <w:rFonts w:cstheme="minorHAnsi"/>
              </w:rPr>
            </w:pPr>
            <w:r w:rsidRPr="008655F2">
              <w:rPr>
                <w:rFonts w:cstheme="minorHAnsi"/>
              </w:rPr>
              <w:t xml:space="preserve">NI </w:t>
            </w:r>
            <w:r w:rsidR="00B11811" w:rsidRPr="008655F2">
              <w:rPr>
                <w:rFonts w:cstheme="minorHAnsi"/>
              </w:rPr>
              <w:t>No.</w:t>
            </w:r>
            <w:r w:rsidR="00613129" w:rsidRPr="008655F2">
              <w:rPr>
                <w:rFonts w:cstheme="minorHAnsi"/>
              </w:rPr>
              <w:t>:</w:t>
            </w:r>
          </w:p>
        </w:tc>
        <w:tc>
          <w:tcPr>
            <w:tcW w:w="1890" w:type="dxa"/>
            <w:tcBorders>
              <w:bottom w:val="single" w:sz="4" w:space="0" w:color="auto"/>
            </w:tcBorders>
          </w:tcPr>
          <w:p w14:paraId="49AC79A6" w14:textId="5EE28098" w:rsidR="00613129" w:rsidRPr="008655F2" w:rsidRDefault="00613129" w:rsidP="00440CD8">
            <w:pPr>
              <w:pStyle w:val="FieldText"/>
              <w:rPr>
                <w:rFonts w:cstheme="minorHAnsi"/>
              </w:rPr>
            </w:pPr>
          </w:p>
        </w:tc>
        <w:tc>
          <w:tcPr>
            <w:tcW w:w="1620" w:type="dxa"/>
          </w:tcPr>
          <w:p w14:paraId="78C3ADA4" w14:textId="77777777" w:rsidR="00613129" w:rsidRPr="008655F2" w:rsidRDefault="00613129" w:rsidP="00490804">
            <w:pPr>
              <w:pStyle w:val="Heading4"/>
              <w:rPr>
                <w:rFonts w:cstheme="minorHAnsi"/>
              </w:rPr>
            </w:pPr>
            <w:r w:rsidRPr="008655F2">
              <w:rPr>
                <w:rFonts w:cstheme="minorHAnsi"/>
              </w:rPr>
              <w:t>Desired Salary:</w:t>
            </w:r>
          </w:p>
        </w:tc>
        <w:tc>
          <w:tcPr>
            <w:tcW w:w="1800" w:type="dxa"/>
            <w:tcBorders>
              <w:bottom w:val="single" w:sz="4" w:space="0" w:color="auto"/>
            </w:tcBorders>
          </w:tcPr>
          <w:p w14:paraId="05E972B4" w14:textId="40B34431" w:rsidR="00613129" w:rsidRPr="008655F2" w:rsidRDefault="00613129" w:rsidP="00856C35">
            <w:pPr>
              <w:pStyle w:val="FieldText"/>
              <w:rPr>
                <w:rFonts w:cstheme="minorHAnsi"/>
              </w:rPr>
            </w:pPr>
          </w:p>
        </w:tc>
      </w:tr>
    </w:tbl>
    <w:p w14:paraId="68630B02" w14:textId="77777777" w:rsidR="00856C35" w:rsidRPr="008655F2" w:rsidRDefault="00856C35">
      <w:pPr>
        <w:rPr>
          <w:rFonts w:cstheme="minorHAnsi"/>
        </w:rPr>
      </w:pPr>
    </w:p>
    <w:tbl>
      <w:tblPr>
        <w:tblStyle w:val="PlainTable3"/>
        <w:tblW w:w="5000" w:type="pct"/>
        <w:tblLayout w:type="fixed"/>
        <w:tblLook w:val="0620" w:firstRow="1" w:lastRow="0" w:firstColumn="0" w:lastColumn="0" w:noHBand="1" w:noVBand="1"/>
      </w:tblPr>
      <w:tblGrid>
        <w:gridCol w:w="1804"/>
        <w:gridCol w:w="8282"/>
      </w:tblGrid>
      <w:tr w:rsidR="00DE7FB7" w:rsidRPr="008655F2" w14:paraId="5F18DE82"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803" w:type="dxa"/>
          </w:tcPr>
          <w:p w14:paraId="3AAA2F4F" w14:textId="77777777" w:rsidR="00DE7FB7" w:rsidRPr="008655F2" w:rsidRDefault="00C76039" w:rsidP="00490804">
            <w:pPr>
              <w:rPr>
                <w:rFonts w:cstheme="minorHAnsi"/>
              </w:rPr>
            </w:pPr>
            <w:r w:rsidRPr="008655F2">
              <w:rPr>
                <w:rFonts w:cstheme="minorHAnsi"/>
              </w:rPr>
              <w:t>Position Applied for:</w:t>
            </w:r>
          </w:p>
        </w:tc>
        <w:tc>
          <w:tcPr>
            <w:tcW w:w="8277" w:type="dxa"/>
            <w:tcBorders>
              <w:bottom w:val="single" w:sz="4" w:space="0" w:color="auto"/>
            </w:tcBorders>
          </w:tcPr>
          <w:p w14:paraId="2DE5AC89" w14:textId="7AD2FF64" w:rsidR="00DE7FB7" w:rsidRPr="008655F2" w:rsidRDefault="00DE7FB7" w:rsidP="00083002">
            <w:pPr>
              <w:pStyle w:val="FieldText"/>
              <w:rPr>
                <w:rFonts w:cstheme="minorHAnsi"/>
              </w:rPr>
            </w:pPr>
          </w:p>
        </w:tc>
      </w:tr>
    </w:tbl>
    <w:p w14:paraId="74F22AE8" w14:textId="418AD8A5" w:rsidR="00330050" w:rsidRPr="008655F2" w:rsidRDefault="00E9402A" w:rsidP="00330050">
      <w:pPr>
        <w:pStyle w:val="Heading2"/>
        <w:rPr>
          <w:rFonts w:asciiTheme="minorHAnsi" w:hAnsiTheme="minorHAnsi" w:cstheme="minorHAnsi"/>
        </w:rPr>
      </w:pPr>
      <w:r>
        <w:rPr>
          <w:rFonts w:asciiTheme="minorHAnsi" w:hAnsiTheme="minorHAnsi" w:cstheme="minorHAnsi"/>
        </w:rPr>
        <w:t>E</w:t>
      </w:r>
      <w:r w:rsidRPr="008655F2">
        <w:rPr>
          <w:rFonts w:asciiTheme="minorHAnsi" w:hAnsiTheme="minorHAnsi" w:cstheme="minorHAnsi"/>
        </w:rPr>
        <w:t>ducation</w:t>
      </w:r>
    </w:p>
    <w:tbl>
      <w:tblPr>
        <w:tblStyle w:val="PlainTable3"/>
        <w:tblW w:w="5000" w:type="pct"/>
        <w:tblLayout w:type="fixed"/>
        <w:tblLook w:val="0620" w:firstRow="1" w:lastRow="0" w:firstColumn="0" w:lastColumn="0" w:noHBand="1" w:noVBand="1"/>
      </w:tblPr>
      <w:tblGrid>
        <w:gridCol w:w="4092"/>
        <w:gridCol w:w="24"/>
        <w:gridCol w:w="921"/>
        <w:gridCol w:w="5049"/>
      </w:tblGrid>
      <w:tr w:rsidR="000F2DF4" w:rsidRPr="008655F2" w14:paraId="7651B9F1" w14:textId="77777777" w:rsidTr="003F2157">
        <w:trPr>
          <w:cnfStyle w:val="100000000000" w:firstRow="1" w:lastRow="0" w:firstColumn="0" w:lastColumn="0" w:oddVBand="0" w:evenVBand="0" w:oddHBand="0" w:evenHBand="0" w:firstRowFirstColumn="0" w:firstRowLastColumn="0" w:lastRowFirstColumn="0" w:lastRowLastColumn="0"/>
          <w:trHeight w:val="432"/>
        </w:trPr>
        <w:tc>
          <w:tcPr>
            <w:tcW w:w="4090" w:type="dxa"/>
          </w:tcPr>
          <w:p w14:paraId="531CC5DC" w14:textId="77777777" w:rsidR="0056157A" w:rsidRDefault="0056157A" w:rsidP="00490804">
            <w:pPr>
              <w:rPr>
                <w:rFonts w:cstheme="minorHAnsi"/>
              </w:rPr>
            </w:pPr>
          </w:p>
          <w:p w14:paraId="6060D34E" w14:textId="1F246AAA" w:rsidR="003F2157" w:rsidRPr="008655F2" w:rsidRDefault="003F2157" w:rsidP="00490804">
            <w:pPr>
              <w:rPr>
                <w:rFonts w:cstheme="minorHAnsi"/>
                <w:bCs w:val="0"/>
              </w:rPr>
            </w:pPr>
            <w:r w:rsidRPr="008655F2">
              <w:rPr>
                <w:rFonts w:cstheme="minorHAnsi"/>
                <w:bCs w:val="0"/>
              </w:rPr>
              <w:t>Schools/College/University attended:</w:t>
            </w:r>
          </w:p>
          <w:p w14:paraId="2B4427A6" w14:textId="77777777" w:rsidR="000F2DF4" w:rsidRDefault="003F2157" w:rsidP="00490804">
            <w:pPr>
              <w:rPr>
                <w:rFonts w:cstheme="minorHAnsi"/>
                <w:bCs w:val="0"/>
              </w:rPr>
            </w:pPr>
            <w:r w:rsidRPr="008655F2">
              <w:rPr>
                <w:rFonts w:cstheme="minorHAnsi"/>
              </w:rPr>
              <w:t>Education:</w:t>
            </w:r>
          </w:p>
          <w:p w14:paraId="7157C924" w14:textId="77777777" w:rsidR="00E9402A" w:rsidRDefault="00E9402A" w:rsidP="00490804">
            <w:pPr>
              <w:rPr>
                <w:rFonts w:cstheme="minorHAnsi"/>
                <w:bCs w:val="0"/>
              </w:rPr>
            </w:pPr>
          </w:p>
          <w:p w14:paraId="096508E3" w14:textId="1476AA4A" w:rsidR="00E9402A" w:rsidRPr="008655F2" w:rsidRDefault="0056157A" w:rsidP="00490804">
            <w:pPr>
              <w:rPr>
                <w:rFonts w:cstheme="minorHAnsi"/>
              </w:rPr>
            </w:pPr>
            <w:r>
              <w:rPr>
                <w:rFonts w:cstheme="minorHAnsi"/>
              </w:rPr>
              <w:t>Qualifications Gained:</w:t>
            </w:r>
          </w:p>
        </w:tc>
        <w:tc>
          <w:tcPr>
            <w:tcW w:w="24" w:type="dxa"/>
            <w:tcBorders>
              <w:bottom w:val="single" w:sz="4" w:space="0" w:color="auto"/>
            </w:tcBorders>
          </w:tcPr>
          <w:p w14:paraId="041290A9" w14:textId="77777777" w:rsidR="000F2DF4" w:rsidRPr="008655F2" w:rsidRDefault="000F2DF4" w:rsidP="00617C65">
            <w:pPr>
              <w:pStyle w:val="FieldText"/>
              <w:rPr>
                <w:rFonts w:cstheme="minorHAnsi"/>
              </w:rPr>
            </w:pPr>
          </w:p>
        </w:tc>
        <w:tc>
          <w:tcPr>
            <w:tcW w:w="920" w:type="dxa"/>
          </w:tcPr>
          <w:p w14:paraId="617F0F5E" w14:textId="77777777" w:rsidR="003F2157" w:rsidRPr="008655F2" w:rsidRDefault="003F2157" w:rsidP="00490804">
            <w:pPr>
              <w:pStyle w:val="Heading4"/>
              <w:rPr>
                <w:rFonts w:cstheme="minorHAnsi"/>
                <w:bCs w:val="0"/>
              </w:rPr>
            </w:pPr>
          </w:p>
          <w:p w14:paraId="6BED9563" w14:textId="77777777" w:rsidR="000F2DF4" w:rsidRPr="008655F2" w:rsidRDefault="000F2DF4" w:rsidP="00490804">
            <w:pPr>
              <w:pStyle w:val="Heading4"/>
              <w:rPr>
                <w:rFonts w:cstheme="minorHAnsi"/>
                <w:bCs w:val="0"/>
              </w:rPr>
            </w:pPr>
          </w:p>
          <w:p w14:paraId="57444C9B" w14:textId="49FC3798" w:rsidR="003F2157" w:rsidRPr="008655F2" w:rsidRDefault="003F2157" w:rsidP="003F2157">
            <w:pPr>
              <w:rPr>
                <w:rFonts w:cstheme="minorHAnsi"/>
              </w:rPr>
            </w:pPr>
          </w:p>
        </w:tc>
        <w:tc>
          <w:tcPr>
            <w:tcW w:w="5046" w:type="dxa"/>
            <w:tcBorders>
              <w:bottom w:val="single" w:sz="4" w:space="0" w:color="auto"/>
            </w:tcBorders>
          </w:tcPr>
          <w:p w14:paraId="723BAC66" w14:textId="3A7D2EB3" w:rsidR="000F2DF4" w:rsidRPr="008655F2" w:rsidRDefault="0056157A" w:rsidP="00617C65">
            <w:pPr>
              <w:pStyle w:val="FieldText"/>
              <w:rPr>
                <w:rFonts w:cstheme="minorHAnsi"/>
              </w:rPr>
            </w:pPr>
            <w:r>
              <w:rPr>
                <w:rFonts w:cstheme="minorHAnsi"/>
              </w:rPr>
              <w:t>____________________________________________________________________________________________________________________________________________________________________________________________</w:t>
            </w:r>
          </w:p>
        </w:tc>
      </w:tr>
    </w:tbl>
    <w:p w14:paraId="7ECCDE3E" w14:textId="77777777" w:rsidR="00330050" w:rsidRPr="008655F2" w:rsidRDefault="00330050" w:rsidP="00330050">
      <w:pPr>
        <w:pStyle w:val="Heading2"/>
        <w:rPr>
          <w:rFonts w:asciiTheme="minorHAnsi" w:hAnsiTheme="minorHAnsi" w:cstheme="minorHAnsi"/>
        </w:rPr>
      </w:pPr>
      <w:r w:rsidRPr="008655F2">
        <w:rPr>
          <w:rFonts w:asciiTheme="minorHAnsi" w:hAnsiTheme="minorHAnsi" w:cstheme="minorHAnsi"/>
        </w:rPr>
        <w:t>References</w:t>
      </w:r>
    </w:p>
    <w:p w14:paraId="1476E736" w14:textId="77777777" w:rsidR="00330050" w:rsidRPr="008655F2" w:rsidRDefault="00330050" w:rsidP="00490804">
      <w:pPr>
        <w:pStyle w:val="Italic"/>
        <w:rPr>
          <w:rFonts w:cstheme="minorHAnsi"/>
        </w:rPr>
      </w:pPr>
      <w:r w:rsidRPr="008655F2">
        <w:rPr>
          <w:rFonts w:cstheme="minorHAnsi"/>
        </w:rPr>
        <w:t>Please list three professional references.</w:t>
      </w:r>
    </w:p>
    <w:tbl>
      <w:tblPr>
        <w:tblStyle w:val="PlainTable3"/>
        <w:tblW w:w="5000" w:type="pct"/>
        <w:tblLayout w:type="fixed"/>
        <w:tblLook w:val="0620" w:firstRow="1" w:lastRow="0" w:firstColumn="0" w:lastColumn="0" w:noHBand="1" w:noVBand="1"/>
      </w:tblPr>
      <w:tblGrid>
        <w:gridCol w:w="1073"/>
        <w:gridCol w:w="5591"/>
        <w:gridCol w:w="1351"/>
        <w:gridCol w:w="2071"/>
      </w:tblGrid>
      <w:tr w:rsidR="000F2DF4" w:rsidRPr="008655F2" w14:paraId="15F23816" w14:textId="77777777" w:rsidTr="00BD103E">
        <w:trPr>
          <w:cnfStyle w:val="100000000000" w:firstRow="1" w:lastRow="0" w:firstColumn="0" w:lastColumn="0" w:oddVBand="0" w:evenVBand="0" w:oddHBand="0" w:evenHBand="0" w:firstRowFirstColumn="0" w:firstRowLastColumn="0" w:lastRowFirstColumn="0" w:lastRowLastColumn="0"/>
          <w:trHeight w:val="360"/>
        </w:trPr>
        <w:tc>
          <w:tcPr>
            <w:tcW w:w="1072" w:type="dxa"/>
          </w:tcPr>
          <w:p w14:paraId="3090D1AB" w14:textId="77777777" w:rsidR="000F2DF4" w:rsidRPr="008655F2" w:rsidRDefault="000F2DF4" w:rsidP="00490804">
            <w:pPr>
              <w:rPr>
                <w:rFonts w:cstheme="minorHAnsi"/>
              </w:rPr>
            </w:pPr>
            <w:r w:rsidRPr="008655F2">
              <w:rPr>
                <w:rFonts w:cstheme="minorHAnsi"/>
              </w:rPr>
              <w:t>Full Name:</w:t>
            </w:r>
          </w:p>
        </w:tc>
        <w:tc>
          <w:tcPr>
            <w:tcW w:w="5588" w:type="dxa"/>
            <w:tcBorders>
              <w:bottom w:val="single" w:sz="4" w:space="0" w:color="auto"/>
            </w:tcBorders>
          </w:tcPr>
          <w:p w14:paraId="3EC858CD" w14:textId="03FD159A" w:rsidR="000F2DF4" w:rsidRPr="008655F2" w:rsidRDefault="000F2DF4" w:rsidP="00A211B2">
            <w:pPr>
              <w:pStyle w:val="FieldText"/>
              <w:rPr>
                <w:rFonts w:cstheme="minorHAnsi"/>
              </w:rPr>
            </w:pPr>
          </w:p>
        </w:tc>
        <w:tc>
          <w:tcPr>
            <w:tcW w:w="1350" w:type="dxa"/>
          </w:tcPr>
          <w:p w14:paraId="2703757C" w14:textId="77777777" w:rsidR="000F2DF4" w:rsidRPr="008655F2" w:rsidRDefault="000D2539" w:rsidP="00490804">
            <w:pPr>
              <w:pStyle w:val="Heading4"/>
              <w:rPr>
                <w:rFonts w:cstheme="minorHAnsi"/>
              </w:rPr>
            </w:pPr>
            <w:r w:rsidRPr="008655F2">
              <w:rPr>
                <w:rFonts w:cstheme="minorHAnsi"/>
              </w:rPr>
              <w:t>Relationship</w:t>
            </w:r>
            <w:r w:rsidR="000F2DF4" w:rsidRPr="008655F2">
              <w:rPr>
                <w:rFonts w:cstheme="minorHAnsi"/>
              </w:rPr>
              <w:t>:</w:t>
            </w:r>
          </w:p>
        </w:tc>
        <w:tc>
          <w:tcPr>
            <w:tcW w:w="2070" w:type="dxa"/>
            <w:tcBorders>
              <w:bottom w:val="single" w:sz="4" w:space="0" w:color="auto"/>
            </w:tcBorders>
          </w:tcPr>
          <w:p w14:paraId="4ABED4B0" w14:textId="4DD4EFC8" w:rsidR="000F2DF4" w:rsidRPr="008655F2" w:rsidRDefault="00813C29" w:rsidP="00A211B2">
            <w:pPr>
              <w:pStyle w:val="FieldText"/>
              <w:rPr>
                <w:rFonts w:cstheme="minorHAnsi"/>
              </w:rPr>
            </w:pPr>
            <w:r w:rsidRPr="008655F2">
              <w:rPr>
                <w:rFonts w:cstheme="minorHAnsi"/>
              </w:rPr>
              <w:t>Current employer</w:t>
            </w:r>
          </w:p>
        </w:tc>
      </w:tr>
      <w:tr w:rsidR="000F2DF4" w:rsidRPr="008655F2" w14:paraId="19E36D59" w14:textId="77777777" w:rsidTr="00BD103E">
        <w:trPr>
          <w:trHeight w:val="360"/>
        </w:trPr>
        <w:tc>
          <w:tcPr>
            <w:tcW w:w="1072" w:type="dxa"/>
          </w:tcPr>
          <w:p w14:paraId="085E56CC" w14:textId="77777777" w:rsidR="000F2DF4" w:rsidRPr="008655F2" w:rsidRDefault="000D2539" w:rsidP="00490804">
            <w:pPr>
              <w:rPr>
                <w:rFonts w:cstheme="minorHAnsi"/>
              </w:rPr>
            </w:pPr>
            <w:r w:rsidRPr="008655F2">
              <w:rPr>
                <w:rFonts w:cstheme="minorHAnsi"/>
              </w:rPr>
              <w:t>Company</w:t>
            </w:r>
            <w:r w:rsidR="004A4198" w:rsidRPr="008655F2">
              <w:rPr>
                <w:rFonts w:cstheme="minorHAnsi"/>
              </w:rPr>
              <w:t>:</w:t>
            </w:r>
          </w:p>
        </w:tc>
        <w:tc>
          <w:tcPr>
            <w:tcW w:w="5588" w:type="dxa"/>
            <w:tcBorders>
              <w:top w:val="single" w:sz="4" w:space="0" w:color="auto"/>
              <w:bottom w:val="single" w:sz="4" w:space="0" w:color="auto"/>
            </w:tcBorders>
          </w:tcPr>
          <w:p w14:paraId="2634896E" w14:textId="6995613C" w:rsidR="000F2DF4" w:rsidRPr="008655F2" w:rsidRDefault="000F2DF4" w:rsidP="00A211B2">
            <w:pPr>
              <w:pStyle w:val="FieldText"/>
              <w:rPr>
                <w:rFonts w:cstheme="minorHAnsi"/>
              </w:rPr>
            </w:pPr>
          </w:p>
        </w:tc>
        <w:tc>
          <w:tcPr>
            <w:tcW w:w="1350" w:type="dxa"/>
          </w:tcPr>
          <w:p w14:paraId="48891914" w14:textId="77777777" w:rsidR="000F2DF4" w:rsidRPr="008655F2" w:rsidRDefault="000F2DF4" w:rsidP="00490804">
            <w:pPr>
              <w:pStyle w:val="Heading4"/>
              <w:rPr>
                <w:rFonts w:cstheme="minorHAnsi"/>
              </w:rPr>
            </w:pPr>
            <w:r w:rsidRPr="008655F2">
              <w:rPr>
                <w:rFonts w:cstheme="minorHAnsi"/>
              </w:rPr>
              <w:t>Phone:</w:t>
            </w:r>
          </w:p>
        </w:tc>
        <w:tc>
          <w:tcPr>
            <w:tcW w:w="2070" w:type="dxa"/>
            <w:tcBorders>
              <w:top w:val="single" w:sz="4" w:space="0" w:color="auto"/>
              <w:bottom w:val="single" w:sz="4" w:space="0" w:color="auto"/>
            </w:tcBorders>
          </w:tcPr>
          <w:p w14:paraId="4E93DF1E" w14:textId="77777777" w:rsidR="000F2DF4" w:rsidRPr="008655F2" w:rsidRDefault="000F2DF4" w:rsidP="00682C69">
            <w:pPr>
              <w:pStyle w:val="FieldText"/>
              <w:rPr>
                <w:rFonts w:cstheme="minorHAnsi"/>
              </w:rPr>
            </w:pPr>
          </w:p>
        </w:tc>
      </w:tr>
      <w:tr w:rsidR="00BD103E" w:rsidRPr="008655F2" w14:paraId="198C1A25" w14:textId="77777777" w:rsidTr="00BD103E">
        <w:trPr>
          <w:trHeight w:val="360"/>
        </w:trPr>
        <w:tc>
          <w:tcPr>
            <w:tcW w:w="1072" w:type="dxa"/>
            <w:tcBorders>
              <w:bottom w:val="single" w:sz="4" w:space="0" w:color="auto"/>
            </w:tcBorders>
          </w:tcPr>
          <w:p w14:paraId="44E6B4F1" w14:textId="77777777" w:rsidR="00BD103E" w:rsidRPr="008655F2" w:rsidRDefault="00BD103E" w:rsidP="00490804">
            <w:pPr>
              <w:rPr>
                <w:rFonts w:cstheme="minorHAnsi"/>
              </w:rPr>
            </w:pPr>
            <w:r w:rsidRPr="008655F2">
              <w:rPr>
                <w:rFonts w:cstheme="minorHAnsi"/>
              </w:rPr>
              <w:t>Address:</w:t>
            </w:r>
          </w:p>
        </w:tc>
        <w:tc>
          <w:tcPr>
            <w:tcW w:w="5588" w:type="dxa"/>
            <w:tcBorders>
              <w:top w:val="single" w:sz="4" w:space="0" w:color="auto"/>
              <w:bottom w:val="single" w:sz="4" w:space="0" w:color="auto"/>
            </w:tcBorders>
          </w:tcPr>
          <w:p w14:paraId="505839B7" w14:textId="77777777" w:rsidR="00BD103E" w:rsidRDefault="00BD103E" w:rsidP="00A211B2">
            <w:pPr>
              <w:pStyle w:val="FieldText"/>
              <w:rPr>
                <w:rFonts w:cstheme="minorHAnsi"/>
              </w:rPr>
            </w:pPr>
          </w:p>
          <w:p w14:paraId="61B85193" w14:textId="57DFA743" w:rsidR="00336E81" w:rsidRPr="008655F2" w:rsidRDefault="00336E81" w:rsidP="00A211B2">
            <w:pPr>
              <w:pStyle w:val="FieldText"/>
              <w:rPr>
                <w:rFonts w:cstheme="minorHAnsi"/>
              </w:rPr>
            </w:pPr>
          </w:p>
        </w:tc>
        <w:tc>
          <w:tcPr>
            <w:tcW w:w="1350" w:type="dxa"/>
            <w:tcBorders>
              <w:bottom w:val="single" w:sz="4" w:space="0" w:color="auto"/>
            </w:tcBorders>
          </w:tcPr>
          <w:p w14:paraId="771E4DF0" w14:textId="77777777" w:rsidR="00BD103E" w:rsidRPr="008655F2" w:rsidRDefault="00BD103E" w:rsidP="00490804">
            <w:pPr>
              <w:pStyle w:val="Heading4"/>
              <w:rPr>
                <w:rFonts w:cstheme="minorHAnsi"/>
              </w:rPr>
            </w:pPr>
          </w:p>
        </w:tc>
        <w:tc>
          <w:tcPr>
            <w:tcW w:w="2070" w:type="dxa"/>
            <w:tcBorders>
              <w:top w:val="single" w:sz="4" w:space="0" w:color="auto"/>
              <w:bottom w:val="single" w:sz="4" w:space="0" w:color="auto"/>
            </w:tcBorders>
          </w:tcPr>
          <w:p w14:paraId="60A0F2B6" w14:textId="77777777" w:rsidR="00BD103E" w:rsidRPr="008655F2" w:rsidRDefault="00BD103E" w:rsidP="00682C69">
            <w:pPr>
              <w:pStyle w:val="FieldText"/>
              <w:rPr>
                <w:rFonts w:cstheme="minorHAnsi"/>
              </w:rPr>
            </w:pPr>
          </w:p>
        </w:tc>
      </w:tr>
      <w:tr w:rsidR="00D55AFA" w:rsidRPr="008655F2" w14:paraId="6B1F8C9C" w14:textId="77777777" w:rsidTr="00BD103E">
        <w:trPr>
          <w:trHeight w:hRule="exact" w:val="144"/>
        </w:trPr>
        <w:tc>
          <w:tcPr>
            <w:tcW w:w="1072" w:type="dxa"/>
            <w:tcBorders>
              <w:top w:val="single" w:sz="4" w:space="0" w:color="auto"/>
              <w:bottom w:val="single" w:sz="4" w:space="0" w:color="auto"/>
            </w:tcBorders>
            <w:shd w:val="clear" w:color="auto" w:fill="F2F2F2" w:themeFill="background1" w:themeFillShade="F2"/>
          </w:tcPr>
          <w:p w14:paraId="2ED3B1BE" w14:textId="77777777" w:rsidR="00D55AFA" w:rsidRPr="008655F2" w:rsidRDefault="00D55AFA" w:rsidP="00330050">
            <w:pPr>
              <w:rPr>
                <w:rFonts w:cstheme="minorHAnsi"/>
              </w:rPr>
            </w:pPr>
          </w:p>
        </w:tc>
        <w:tc>
          <w:tcPr>
            <w:tcW w:w="5588" w:type="dxa"/>
            <w:tcBorders>
              <w:top w:val="single" w:sz="4" w:space="0" w:color="auto"/>
              <w:bottom w:val="single" w:sz="4" w:space="0" w:color="auto"/>
            </w:tcBorders>
            <w:shd w:val="clear" w:color="auto" w:fill="F2F2F2" w:themeFill="background1" w:themeFillShade="F2"/>
          </w:tcPr>
          <w:p w14:paraId="0A5697A0" w14:textId="77777777" w:rsidR="00D55AFA" w:rsidRPr="008655F2" w:rsidRDefault="00D55AFA" w:rsidP="00330050">
            <w:pPr>
              <w:rPr>
                <w:rFonts w:cstheme="minorHAnsi"/>
              </w:rPr>
            </w:pPr>
          </w:p>
        </w:tc>
        <w:tc>
          <w:tcPr>
            <w:tcW w:w="1350" w:type="dxa"/>
            <w:tcBorders>
              <w:top w:val="single" w:sz="4" w:space="0" w:color="auto"/>
              <w:bottom w:val="single" w:sz="4" w:space="0" w:color="auto"/>
            </w:tcBorders>
            <w:shd w:val="clear" w:color="auto" w:fill="F2F2F2" w:themeFill="background1" w:themeFillShade="F2"/>
          </w:tcPr>
          <w:p w14:paraId="3703812F" w14:textId="77777777" w:rsidR="00D55AFA" w:rsidRPr="008655F2" w:rsidRDefault="00D55AFA" w:rsidP="00330050">
            <w:pPr>
              <w:rPr>
                <w:rFonts w:cstheme="minorHAnsi"/>
              </w:rPr>
            </w:pPr>
          </w:p>
        </w:tc>
        <w:tc>
          <w:tcPr>
            <w:tcW w:w="2070" w:type="dxa"/>
            <w:tcBorders>
              <w:top w:val="single" w:sz="4" w:space="0" w:color="auto"/>
              <w:bottom w:val="single" w:sz="4" w:space="0" w:color="auto"/>
            </w:tcBorders>
            <w:shd w:val="clear" w:color="auto" w:fill="F2F2F2" w:themeFill="background1" w:themeFillShade="F2"/>
          </w:tcPr>
          <w:p w14:paraId="1C7FBA6C" w14:textId="77777777" w:rsidR="00D55AFA" w:rsidRPr="008655F2" w:rsidRDefault="00D55AFA" w:rsidP="00330050">
            <w:pPr>
              <w:rPr>
                <w:rFonts w:cstheme="minorHAnsi"/>
              </w:rPr>
            </w:pPr>
          </w:p>
        </w:tc>
      </w:tr>
      <w:tr w:rsidR="000F2DF4" w:rsidRPr="008655F2" w14:paraId="679E58DA" w14:textId="77777777" w:rsidTr="00BD103E">
        <w:trPr>
          <w:trHeight w:val="360"/>
        </w:trPr>
        <w:tc>
          <w:tcPr>
            <w:tcW w:w="1072" w:type="dxa"/>
            <w:tcBorders>
              <w:top w:val="single" w:sz="4" w:space="0" w:color="auto"/>
            </w:tcBorders>
          </w:tcPr>
          <w:p w14:paraId="34623289" w14:textId="77777777" w:rsidR="000F2DF4" w:rsidRPr="008655F2" w:rsidRDefault="000F2DF4" w:rsidP="00490804">
            <w:pPr>
              <w:rPr>
                <w:rFonts w:cstheme="minorHAnsi"/>
              </w:rPr>
            </w:pPr>
            <w:r w:rsidRPr="008655F2">
              <w:rPr>
                <w:rFonts w:cstheme="minorHAnsi"/>
              </w:rPr>
              <w:t>Full Name</w:t>
            </w:r>
            <w:r w:rsidR="004A4198" w:rsidRPr="008655F2">
              <w:rPr>
                <w:rFonts w:cstheme="minorHAnsi"/>
              </w:rPr>
              <w:t>:</w:t>
            </w:r>
          </w:p>
        </w:tc>
        <w:tc>
          <w:tcPr>
            <w:tcW w:w="5588" w:type="dxa"/>
            <w:tcBorders>
              <w:top w:val="single" w:sz="4" w:space="0" w:color="auto"/>
              <w:bottom w:val="single" w:sz="4" w:space="0" w:color="auto"/>
            </w:tcBorders>
          </w:tcPr>
          <w:p w14:paraId="363980F8" w14:textId="286E1C80" w:rsidR="000F2DF4" w:rsidRPr="008655F2" w:rsidRDefault="000F2DF4" w:rsidP="00A211B2">
            <w:pPr>
              <w:pStyle w:val="FieldText"/>
              <w:rPr>
                <w:rFonts w:cstheme="minorHAnsi"/>
              </w:rPr>
            </w:pPr>
          </w:p>
        </w:tc>
        <w:tc>
          <w:tcPr>
            <w:tcW w:w="1350" w:type="dxa"/>
            <w:tcBorders>
              <w:top w:val="single" w:sz="4" w:space="0" w:color="auto"/>
            </w:tcBorders>
          </w:tcPr>
          <w:p w14:paraId="571583B5" w14:textId="77777777" w:rsidR="000F2DF4" w:rsidRPr="008655F2" w:rsidRDefault="000D2539" w:rsidP="00490804">
            <w:pPr>
              <w:pStyle w:val="Heading4"/>
              <w:rPr>
                <w:rFonts w:cstheme="minorHAnsi"/>
              </w:rPr>
            </w:pPr>
            <w:r w:rsidRPr="008655F2">
              <w:rPr>
                <w:rFonts w:cstheme="minorHAnsi"/>
              </w:rPr>
              <w:t>Relationship</w:t>
            </w:r>
            <w:r w:rsidR="000F2DF4" w:rsidRPr="008655F2">
              <w:rPr>
                <w:rFonts w:cstheme="minorHAnsi"/>
              </w:rPr>
              <w:t>:</w:t>
            </w:r>
          </w:p>
        </w:tc>
        <w:tc>
          <w:tcPr>
            <w:tcW w:w="2070" w:type="dxa"/>
            <w:tcBorders>
              <w:top w:val="single" w:sz="4" w:space="0" w:color="auto"/>
              <w:bottom w:val="single" w:sz="4" w:space="0" w:color="auto"/>
            </w:tcBorders>
          </w:tcPr>
          <w:p w14:paraId="6F6A99E2" w14:textId="2DECBA83" w:rsidR="000F2DF4" w:rsidRPr="008655F2" w:rsidRDefault="00263B45" w:rsidP="00A211B2">
            <w:pPr>
              <w:pStyle w:val="FieldText"/>
              <w:rPr>
                <w:rFonts w:cstheme="minorHAnsi"/>
              </w:rPr>
            </w:pPr>
            <w:r w:rsidRPr="008655F2">
              <w:rPr>
                <w:rFonts w:cstheme="minorHAnsi"/>
              </w:rPr>
              <w:t>Previous employer</w:t>
            </w:r>
          </w:p>
        </w:tc>
      </w:tr>
      <w:tr w:rsidR="000D2539" w:rsidRPr="008655F2" w14:paraId="0CFD68FC" w14:textId="77777777" w:rsidTr="00BD103E">
        <w:trPr>
          <w:trHeight w:val="360"/>
        </w:trPr>
        <w:tc>
          <w:tcPr>
            <w:tcW w:w="1072" w:type="dxa"/>
          </w:tcPr>
          <w:p w14:paraId="40C396CF" w14:textId="77777777" w:rsidR="000D2539" w:rsidRPr="008655F2" w:rsidRDefault="000D2539" w:rsidP="00490804">
            <w:pPr>
              <w:rPr>
                <w:rFonts w:cstheme="minorHAnsi"/>
              </w:rPr>
            </w:pPr>
            <w:r w:rsidRPr="008655F2">
              <w:rPr>
                <w:rFonts w:cstheme="minorHAnsi"/>
              </w:rPr>
              <w:t>Company:</w:t>
            </w:r>
          </w:p>
        </w:tc>
        <w:tc>
          <w:tcPr>
            <w:tcW w:w="5588" w:type="dxa"/>
            <w:tcBorders>
              <w:top w:val="single" w:sz="4" w:space="0" w:color="auto"/>
              <w:bottom w:val="single" w:sz="4" w:space="0" w:color="auto"/>
            </w:tcBorders>
          </w:tcPr>
          <w:p w14:paraId="2A7D6774" w14:textId="55D41B9F" w:rsidR="000D2539" w:rsidRPr="008655F2" w:rsidRDefault="000D2539" w:rsidP="00A211B2">
            <w:pPr>
              <w:pStyle w:val="FieldText"/>
              <w:rPr>
                <w:rFonts w:cstheme="minorHAnsi"/>
              </w:rPr>
            </w:pPr>
          </w:p>
        </w:tc>
        <w:tc>
          <w:tcPr>
            <w:tcW w:w="1350" w:type="dxa"/>
          </w:tcPr>
          <w:p w14:paraId="27F6A855" w14:textId="77777777" w:rsidR="000D2539" w:rsidRPr="008655F2" w:rsidRDefault="000D2539" w:rsidP="00490804">
            <w:pPr>
              <w:pStyle w:val="Heading4"/>
              <w:rPr>
                <w:rFonts w:cstheme="minorHAnsi"/>
              </w:rPr>
            </w:pPr>
            <w:r w:rsidRPr="008655F2">
              <w:rPr>
                <w:rFonts w:cstheme="minorHAnsi"/>
              </w:rPr>
              <w:t>Phone:</w:t>
            </w:r>
          </w:p>
        </w:tc>
        <w:tc>
          <w:tcPr>
            <w:tcW w:w="2070" w:type="dxa"/>
            <w:tcBorders>
              <w:top w:val="single" w:sz="4" w:space="0" w:color="auto"/>
              <w:bottom w:val="single" w:sz="4" w:space="0" w:color="auto"/>
            </w:tcBorders>
          </w:tcPr>
          <w:p w14:paraId="3CA47A87" w14:textId="77777777" w:rsidR="000D2539" w:rsidRPr="008655F2" w:rsidRDefault="000D2539" w:rsidP="00682C69">
            <w:pPr>
              <w:pStyle w:val="FieldText"/>
              <w:rPr>
                <w:rFonts w:cstheme="minorHAnsi"/>
              </w:rPr>
            </w:pPr>
          </w:p>
        </w:tc>
      </w:tr>
      <w:tr w:rsidR="00BD103E" w:rsidRPr="008655F2" w14:paraId="2493E781" w14:textId="77777777" w:rsidTr="00BD103E">
        <w:trPr>
          <w:trHeight w:val="360"/>
        </w:trPr>
        <w:tc>
          <w:tcPr>
            <w:tcW w:w="1072" w:type="dxa"/>
            <w:tcBorders>
              <w:bottom w:val="single" w:sz="4" w:space="0" w:color="auto"/>
            </w:tcBorders>
          </w:tcPr>
          <w:p w14:paraId="70B13A26" w14:textId="77777777" w:rsidR="00BD103E" w:rsidRPr="008655F2" w:rsidRDefault="00BD103E" w:rsidP="00490804">
            <w:pPr>
              <w:rPr>
                <w:rFonts w:cstheme="minorHAnsi"/>
              </w:rPr>
            </w:pPr>
            <w:r w:rsidRPr="008655F2">
              <w:rPr>
                <w:rFonts w:cstheme="minorHAnsi"/>
              </w:rPr>
              <w:t>Address:</w:t>
            </w:r>
          </w:p>
        </w:tc>
        <w:tc>
          <w:tcPr>
            <w:tcW w:w="5588" w:type="dxa"/>
            <w:tcBorders>
              <w:top w:val="single" w:sz="4" w:space="0" w:color="auto"/>
              <w:bottom w:val="single" w:sz="4" w:space="0" w:color="auto"/>
            </w:tcBorders>
          </w:tcPr>
          <w:p w14:paraId="3407ACFA" w14:textId="77777777" w:rsidR="00BD103E" w:rsidRDefault="00BD103E" w:rsidP="00A211B2">
            <w:pPr>
              <w:pStyle w:val="FieldText"/>
              <w:rPr>
                <w:rFonts w:cstheme="minorHAnsi"/>
              </w:rPr>
            </w:pPr>
          </w:p>
          <w:p w14:paraId="5A10C342" w14:textId="4CDB83B8" w:rsidR="00336E81" w:rsidRPr="008655F2" w:rsidRDefault="00336E81" w:rsidP="00A211B2">
            <w:pPr>
              <w:pStyle w:val="FieldText"/>
              <w:rPr>
                <w:rFonts w:cstheme="minorHAnsi"/>
              </w:rPr>
            </w:pPr>
          </w:p>
        </w:tc>
        <w:tc>
          <w:tcPr>
            <w:tcW w:w="1350" w:type="dxa"/>
            <w:tcBorders>
              <w:bottom w:val="single" w:sz="4" w:space="0" w:color="auto"/>
            </w:tcBorders>
          </w:tcPr>
          <w:p w14:paraId="501F93C4" w14:textId="77777777" w:rsidR="00BD103E" w:rsidRPr="008655F2" w:rsidRDefault="00BD103E" w:rsidP="00490804">
            <w:pPr>
              <w:pStyle w:val="Heading4"/>
              <w:rPr>
                <w:rFonts w:cstheme="minorHAnsi"/>
              </w:rPr>
            </w:pPr>
          </w:p>
        </w:tc>
        <w:tc>
          <w:tcPr>
            <w:tcW w:w="2070" w:type="dxa"/>
            <w:tcBorders>
              <w:top w:val="single" w:sz="4" w:space="0" w:color="auto"/>
              <w:bottom w:val="single" w:sz="4" w:space="0" w:color="auto"/>
            </w:tcBorders>
          </w:tcPr>
          <w:p w14:paraId="6674A968" w14:textId="77777777" w:rsidR="00BD103E" w:rsidRPr="008655F2" w:rsidRDefault="00BD103E" w:rsidP="00682C69">
            <w:pPr>
              <w:pStyle w:val="FieldText"/>
              <w:rPr>
                <w:rFonts w:cstheme="minorHAnsi"/>
              </w:rPr>
            </w:pPr>
          </w:p>
        </w:tc>
      </w:tr>
      <w:tr w:rsidR="00D55AFA" w:rsidRPr="008655F2" w14:paraId="72186CB3" w14:textId="77777777" w:rsidTr="00BD103E">
        <w:trPr>
          <w:trHeight w:hRule="exact" w:val="144"/>
        </w:trPr>
        <w:tc>
          <w:tcPr>
            <w:tcW w:w="1072" w:type="dxa"/>
            <w:tcBorders>
              <w:top w:val="single" w:sz="4" w:space="0" w:color="auto"/>
              <w:bottom w:val="single" w:sz="4" w:space="0" w:color="auto"/>
            </w:tcBorders>
            <w:shd w:val="clear" w:color="auto" w:fill="F2F2F2" w:themeFill="background1" w:themeFillShade="F2"/>
          </w:tcPr>
          <w:p w14:paraId="592508D8" w14:textId="77777777" w:rsidR="00D55AFA" w:rsidRPr="008655F2" w:rsidRDefault="00D55AFA" w:rsidP="00330050">
            <w:pPr>
              <w:rPr>
                <w:rFonts w:cstheme="minorHAnsi"/>
              </w:rPr>
            </w:pPr>
          </w:p>
        </w:tc>
        <w:tc>
          <w:tcPr>
            <w:tcW w:w="5588" w:type="dxa"/>
            <w:tcBorders>
              <w:top w:val="single" w:sz="4" w:space="0" w:color="auto"/>
              <w:bottom w:val="single" w:sz="4" w:space="0" w:color="auto"/>
            </w:tcBorders>
            <w:shd w:val="clear" w:color="auto" w:fill="F2F2F2" w:themeFill="background1" w:themeFillShade="F2"/>
          </w:tcPr>
          <w:p w14:paraId="7CD11D28" w14:textId="77777777" w:rsidR="00D55AFA" w:rsidRPr="008655F2" w:rsidRDefault="00D55AFA" w:rsidP="00330050">
            <w:pPr>
              <w:rPr>
                <w:rFonts w:cstheme="minorHAnsi"/>
              </w:rPr>
            </w:pPr>
          </w:p>
        </w:tc>
        <w:tc>
          <w:tcPr>
            <w:tcW w:w="1350" w:type="dxa"/>
            <w:tcBorders>
              <w:top w:val="single" w:sz="4" w:space="0" w:color="auto"/>
              <w:bottom w:val="single" w:sz="4" w:space="0" w:color="auto"/>
            </w:tcBorders>
            <w:shd w:val="clear" w:color="auto" w:fill="F2F2F2" w:themeFill="background1" w:themeFillShade="F2"/>
          </w:tcPr>
          <w:p w14:paraId="7D588DCD" w14:textId="77777777" w:rsidR="00D55AFA" w:rsidRPr="008655F2" w:rsidRDefault="00D55AFA" w:rsidP="00330050">
            <w:pPr>
              <w:rPr>
                <w:rFonts w:cstheme="minorHAnsi"/>
              </w:rPr>
            </w:pPr>
          </w:p>
        </w:tc>
        <w:tc>
          <w:tcPr>
            <w:tcW w:w="2070" w:type="dxa"/>
            <w:tcBorders>
              <w:top w:val="single" w:sz="4" w:space="0" w:color="auto"/>
              <w:bottom w:val="single" w:sz="4" w:space="0" w:color="auto"/>
            </w:tcBorders>
            <w:shd w:val="clear" w:color="auto" w:fill="F2F2F2" w:themeFill="background1" w:themeFillShade="F2"/>
          </w:tcPr>
          <w:p w14:paraId="4944DE7E" w14:textId="77777777" w:rsidR="00D55AFA" w:rsidRPr="008655F2" w:rsidRDefault="00D55AFA" w:rsidP="00330050">
            <w:pPr>
              <w:rPr>
                <w:rFonts w:cstheme="minorHAnsi"/>
              </w:rPr>
            </w:pPr>
          </w:p>
        </w:tc>
      </w:tr>
      <w:tr w:rsidR="000D2539" w:rsidRPr="008655F2" w14:paraId="7D0AEDE8" w14:textId="77777777" w:rsidTr="00BD103E">
        <w:trPr>
          <w:trHeight w:val="360"/>
        </w:trPr>
        <w:tc>
          <w:tcPr>
            <w:tcW w:w="1072" w:type="dxa"/>
            <w:tcBorders>
              <w:top w:val="single" w:sz="4" w:space="0" w:color="auto"/>
            </w:tcBorders>
          </w:tcPr>
          <w:p w14:paraId="2E0F0291" w14:textId="77777777" w:rsidR="000D2539" w:rsidRPr="008655F2" w:rsidRDefault="000D2539" w:rsidP="00490804">
            <w:pPr>
              <w:rPr>
                <w:rFonts w:cstheme="minorHAnsi"/>
              </w:rPr>
            </w:pPr>
            <w:r w:rsidRPr="008655F2">
              <w:rPr>
                <w:rFonts w:cstheme="minorHAnsi"/>
              </w:rPr>
              <w:t>Full Name:</w:t>
            </w:r>
          </w:p>
        </w:tc>
        <w:tc>
          <w:tcPr>
            <w:tcW w:w="5588" w:type="dxa"/>
            <w:tcBorders>
              <w:top w:val="single" w:sz="4" w:space="0" w:color="auto"/>
              <w:bottom w:val="single" w:sz="4" w:space="0" w:color="auto"/>
            </w:tcBorders>
          </w:tcPr>
          <w:p w14:paraId="10E2521D" w14:textId="32D04145" w:rsidR="000D2539" w:rsidRPr="008655F2" w:rsidRDefault="000D2539" w:rsidP="00607FED">
            <w:pPr>
              <w:pStyle w:val="FieldText"/>
              <w:keepLines/>
              <w:rPr>
                <w:rFonts w:cstheme="minorHAnsi"/>
              </w:rPr>
            </w:pPr>
          </w:p>
        </w:tc>
        <w:tc>
          <w:tcPr>
            <w:tcW w:w="1350" w:type="dxa"/>
            <w:tcBorders>
              <w:top w:val="single" w:sz="4" w:space="0" w:color="auto"/>
            </w:tcBorders>
          </w:tcPr>
          <w:p w14:paraId="5574E96B" w14:textId="77777777" w:rsidR="000D2539" w:rsidRPr="008655F2" w:rsidRDefault="000D2539" w:rsidP="00490804">
            <w:pPr>
              <w:pStyle w:val="Heading4"/>
              <w:rPr>
                <w:rFonts w:cstheme="minorHAnsi"/>
              </w:rPr>
            </w:pPr>
            <w:r w:rsidRPr="008655F2">
              <w:rPr>
                <w:rFonts w:cstheme="minorHAnsi"/>
              </w:rPr>
              <w:t>Relationship:</w:t>
            </w:r>
          </w:p>
        </w:tc>
        <w:tc>
          <w:tcPr>
            <w:tcW w:w="2070" w:type="dxa"/>
            <w:tcBorders>
              <w:top w:val="single" w:sz="4" w:space="0" w:color="auto"/>
              <w:bottom w:val="single" w:sz="4" w:space="0" w:color="auto"/>
            </w:tcBorders>
          </w:tcPr>
          <w:p w14:paraId="012B8145" w14:textId="7E105731" w:rsidR="000D2539" w:rsidRPr="008655F2" w:rsidRDefault="00263B45" w:rsidP="00607FED">
            <w:pPr>
              <w:pStyle w:val="FieldText"/>
              <w:keepLines/>
              <w:rPr>
                <w:rFonts w:cstheme="minorHAnsi"/>
              </w:rPr>
            </w:pPr>
            <w:r w:rsidRPr="008655F2">
              <w:rPr>
                <w:rFonts w:cstheme="minorHAnsi"/>
              </w:rPr>
              <w:t xml:space="preserve">Previous employer </w:t>
            </w:r>
          </w:p>
        </w:tc>
      </w:tr>
      <w:tr w:rsidR="000D2539" w:rsidRPr="008655F2" w14:paraId="57212B2A" w14:textId="77777777" w:rsidTr="00BD103E">
        <w:trPr>
          <w:trHeight w:val="360"/>
        </w:trPr>
        <w:tc>
          <w:tcPr>
            <w:tcW w:w="1072" w:type="dxa"/>
          </w:tcPr>
          <w:p w14:paraId="2755E62E" w14:textId="77777777" w:rsidR="000D2539" w:rsidRPr="008655F2" w:rsidRDefault="000D2539" w:rsidP="00490804">
            <w:pPr>
              <w:rPr>
                <w:rFonts w:cstheme="minorHAnsi"/>
              </w:rPr>
            </w:pPr>
            <w:r w:rsidRPr="008655F2">
              <w:rPr>
                <w:rFonts w:cstheme="minorHAnsi"/>
              </w:rPr>
              <w:t>Company:</w:t>
            </w:r>
          </w:p>
        </w:tc>
        <w:tc>
          <w:tcPr>
            <w:tcW w:w="5588" w:type="dxa"/>
            <w:tcBorders>
              <w:top w:val="single" w:sz="4" w:space="0" w:color="auto"/>
              <w:bottom w:val="single" w:sz="4" w:space="0" w:color="auto"/>
            </w:tcBorders>
          </w:tcPr>
          <w:p w14:paraId="256C2C55" w14:textId="0CA45745" w:rsidR="000D2539" w:rsidRPr="008655F2" w:rsidRDefault="000D2539" w:rsidP="00607FED">
            <w:pPr>
              <w:pStyle w:val="FieldText"/>
              <w:keepLines/>
              <w:rPr>
                <w:rFonts w:cstheme="minorHAnsi"/>
              </w:rPr>
            </w:pPr>
          </w:p>
        </w:tc>
        <w:tc>
          <w:tcPr>
            <w:tcW w:w="1350" w:type="dxa"/>
          </w:tcPr>
          <w:p w14:paraId="41ED8681" w14:textId="77777777" w:rsidR="000D2539" w:rsidRPr="008655F2" w:rsidRDefault="000D2539" w:rsidP="00490804">
            <w:pPr>
              <w:pStyle w:val="Heading4"/>
              <w:rPr>
                <w:rFonts w:cstheme="minorHAnsi"/>
              </w:rPr>
            </w:pPr>
            <w:r w:rsidRPr="008655F2">
              <w:rPr>
                <w:rFonts w:cstheme="minorHAnsi"/>
              </w:rPr>
              <w:t>Phone:</w:t>
            </w:r>
          </w:p>
        </w:tc>
        <w:tc>
          <w:tcPr>
            <w:tcW w:w="2070" w:type="dxa"/>
            <w:tcBorders>
              <w:top w:val="single" w:sz="4" w:space="0" w:color="auto"/>
              <w:bottom w:val="single" w:sz="4" w:space="0" w:color="auto"/>
            </w:tcBorders>
          </w:tcPr>
          <w:p w14:paraId="504DE398" w14:textId="77777777" w:rsidR="000D2539" w:rsidRPr="008655F2" w:rsidRDefault="000D2539" w:rsidP="00607FED">
            <w:pPr>
              <w:pStyle w:val="FieldText"/>
              <w:keepLines/>
              <w:rPr>
                <w:rFonts w:cstheme="minorHAnsi"/>
              </w:rPr>
            </w:pPr>
          </w:p>
        </w:tc>
      </w:tr>
      <w:tr w:rsidR="00BD103E" w:rsidRPr="008655F2" w14:paraId="1BB8E409" w14:textId="77777777" w:rsidTr="00BD103E">
        <w:trPr>
          <w:trHeight w:val="360"/>
        </w:trPr>
        <w:tc>
          <w:tcPr>
            <w:tcW w:w="1072" w:type="dxa"/>
          </w:tcPr>
          <w:p w14:paraId="2E81C825" w14:textId="77777777" w:rsidR="00BD103E" w:rsidRPr="008655F2" w:rsidRDefault="00BD103E" w:rsidP="00490804">
            <w:pPr>
              <w:rPr>
                <w:rFonts w:cstheme="minorHAnsi"/>
              </w:rPr>
            </w:pPr>
            <w:r w:rsidRPr="008655F2">
              <w:rPr>
                <w:rFonts w:cstheme="minorHAnsi"/>
              </w:rPr>
              <w:t>Address:</w:t>
            </w:r>
          </w:p>
        </w:tc>
        <w:tc>
          <w:tcPr>
            <w:tcW w:w="5588" w:type="dxa"/>
            <w:tcBorders>
              <w:top w:val="single" w:sz="4" w:space="0" w:color="auto"/>
              <w:bottom w:val="single" w:sz="4" w:space="0" w:color="auto"/>
            </w:tcBorders>
          </w:tcPr>
          <w:p w14:paraId="43E7FDC5" w14:textId="373631BC" w:rsidR="00BD103E" w:rsidRPr="008655F2" w:rsidRDefault="00BD103E" w:rsidP="00607FED">
            <w:pPr>
              <w:pStyle w:val="FieldText"/>
              <w:keepLines/>
              <w:rPr>
                <w:rFonts w:cstheme="minorHAnsi"/>
              </w:rPr>
            </w:pPr>
          </w:p>
        </w:tc>
        <w:tc>
          <w:tcPr>
            <w:tcW w:w="1350" w:type="dxa"/>
            <w:tcBorders>
              <w:bottom w:val="single" w:sz="4" w:space="0" w:color="auto"/>
            </w:tcBorders>
          </w:tcPr>
          <w:p w14:paraId="35FF4F99" w14:textId="77777777" w:rsidR="00BD103E" w:rsidRPr="008655F2" w:rsidRDefault="00BD103E" w:rsidP="00490804">
            <w:pPr>
              <w:pStyle w:val="Heading4"/>
              <w:rPr>
                <w:rFonts w:cstheme="minorHAnsi"/>
              </w:rPr>
            </w:pPr>
          </w:p>
        </w:tc>
        <w:tc>
          <w:tcPr>
            <w:tcW w:w="2070" w:type="dxa"/>
            <w:tcBorders>
              <w:top w:val="single" w:sz="4" w:space="0" w:color="auto"/>
              <w:bottom w:val="single" w:sz="4" w:space="0" w:color="auto"/>
            </w:tcBorders>
          </w:tcPr>
          <w:p w14:paraId="1E9D830A" w14:textId="77777777" w:rsidR="00BD103E" w:rsidRPr="008655F2" w:rsidRDefault="00BD103E" w:rsidP="00607FED">
            <w:pPr>
              <w:pStyle w:val="FieldText"/>
              <w:keepLines/>
              <w:rPr>
                <w:rFonts w:cstheme="minorHAnsi"/>
              </w:rPr>
            </w:pPr>
          </w:p>
        </w:tc>
      </w:tr>
    </w:tbl>
    <w:p w14:paraId="1F10F919" w14:textId="77777777" w:rsidR="00871876" w:rsidRPr="008655F2" w:rsidRDefault="00871876" w:rsidP="00871876">
      <w:pPr>
        <w:pStyle w:val="Heading2"/>
        <w:rPr>
          <w:rFonts w:asciiTheme="minorHAnsi" w:hAnsiTheme="minorHAnsi" w:cstheme="minorHAnsi"/>
        </w:rPr>
      </w:pPr>
      <w:r w:rsidRPr="008655F2">
        <w:rPr>
          <w:rFonts w:asciiTheme="minorHAnsi" w:hAnsiTheme="minorHAnsi" w:cstheme="minorHAnsi"/>
        </w:rPr>
        <w:t>Previous Employment</w:t>
      </w:r>
    </w:p>
    <w:tbl>
      <w:tblPr>
        <w:tblStyle w:val="PlainTable3"/>
        <w:tblW w:w="5000" w:type="pct"/>
        <w:tblLayout w:type="fixed"/>
        <w:tblLook w:val="0620" w:firstRow="1" w:lastRow="0" w:firstColumn="0" w:lastColumn="0" w:noHBand="1" w:noVBand="1"/>
      </w:tblPr>
      <w:tblGrid>
        <w:gridCol w:w="1073"/>
        <w:gridCol w:w="5771"/>
        <w:gridCol w:w="1171"/>
        <w:gridCol w:w="2071"/>
      </w:tblGrid>
      <w:tr w:rsidR="000D2539" w:rsidRPr="008655F2" w14:paraId="2FAD3A6D" w14:textId="77777777" w:rsidTr="00BD103E">
        <w:trPr>
          <w:cnfStyle w:val="100000000000" w:firstRow="1" w:lastRow="0" w:firstColumn="0" w:lastColumn="0" w:oddVBand="0" w:evenVBand="0" w:oddHBand="0" w:evenHBand="0" w:firstRowFirstColumn="0" w:firstRowLastColumn="0" w:lastRowFirstColumn="0" w:lastRowLastColumn="0"/>
          <w:trHeight w:val="432"/>
        </w:trPr>
        <w:tc>
          <w:tcPr>
            <w:tcW w:w="1072" w:type="dxa"/>
          </w:tcPr>
          <w:p w14:paraId="69310707" w14:textId="77777777" w:rsidR="000D2539" w:rsidRPr="008655F2" w:rsidRDefault="000D2539" w:rsidP="00490804">
            <w:pPr>
              <w:rPr>
                <w:rFonts w:cstheme="minorHAnsi"/>
              </w:rPr>
            </w:pPr>
            <w:r w:rsidRPr="008655F2">
              <w:rPr>
                <w:rFonts w:cstheme="minorHAnsi"/>
              </w:rPr>
              <w:t>Company:</w:t>
            </w:r>
          </w:p>
        </w:tc>
        <w:tc>
          <w:tcPr>
            <w:tcW w:w="5768" w:type="dxa"/>
            <w:tcBorders>
              <w:bottom w:val="single" w:sz="4" w:space="0" w:color="auto"/>
            </w:tcBorders>
          </w:tcPr>
          <w:p w14:paraId="18E7744F" w14:textId="2ECF94B2" w:rsidR="000D2539" w:rsidRPr="008655F2" w:rsidRDefault="000D2539" w:rsidP="0014663E">
            <w:pPr>
              <w:pStyle w:val="FieldText"/>
              <w:rPr>
                <w:rFonts w:cstheme="minorHAnsi"/>
              </w:rPr>
            </w:pPr>
          </w:p>
        </w:tc>
        <w:tc>
          <w:tcPr>
            <w:tcW w:w="1170" w:type="dxa"/>
          </w:tcPr>
          <w:p w14:paraId="0265A93C" w14:textId="77777777" w:rsidR="000D2539" w:rsidRPr="008655F2" w:rsidRDefault="000D2539" w:rsidP="00490804">
            <w:pPr>
              <w:pStyle w:val="Heading4"/>
              <w:rPr>
                <w:rFonts w:cstheme="minorHAnsi"/>
              </w:rPr>
            </w:pPr>
            <w:r w:rsidRPr="008655F2">
              <w:rPr>
                <w:rFonts w:cstheme="minorHAnsi"/>
              </w:rPr>
              <w:t>Phone:</w:t>
            </w:r>
          </w:p>
        </w:tc>
        <w:tc>
          <w:tcPr>
            <w:tcW w:w="2070" w:type="dxa"/>
            <w:tcBorders>
              <w:bottom w:val="single" w:sz="4" w:space="0" w:color="auto"/>
            </w:tcBorders>
          </w:tcPr>
          <w:p w14:paraId="111A0E8F" w14:textId="77777777" w:rsidR="000D2539" w:rsidRPr="008655F2" w:rsidRDefault="000D2539" w:rsidP="00682C69">
            <w:pPr>
              <w:pStyle w:val="FieldText"/>
              <w:rPr>
                <w:rFonts w:cstheme="minorHAnsi"/>
              </w:rPr>
            </w:pPr>
          </w:p>
        </w:tc>
      </w:tr>
      <w:tr w:rsidR="000D2539" w:rsidRPr="008655F2" w14:paraId="515F0B74" w14:textId="77777777" w:rsidTr="00BD103E">
        <w:trPr>
          <w:trHeight w:val="360"/>
        </w:trPr>
        <w:tc>
          <w:tcPr>
            <w:tcW w:w="1072" w:type="dxa"/>
          </w:tcPr>
          <w:p w14:paraId="23A7341A" w14:textId="77777777" w:rsidR="000D2539" w:rsidRPr="008655F2" w:rsidRDefault="000D2539" w:rsidP="00490804">
            <w:pPr>
              <w:rPr>
                <w:rFonts w:cstheme="minorHAnsi"/>
              </w:rPr>
            </w:pPr>
            <w:r w:rsidRPr="008655F2">
              <w:rPr>
                <w:rFonts w:cstheme="minorHAnsi"/>
              </w:rPr>
              <w:t>Address:</w:t>
            </w:r>
          </w:p>
        </w:tc>
        <w:tc>
          <w:tcPr>
            <w:tcW w:w="5768" w:type="dxa"/>
            <w:tcBorders>
              <w:top w:val="single" w:sz="4" w:space="0" w:color="auto"/>
              <w:bottom w:val="single" w:sz="4" w:space="0" w:color="auto"/>
            </w:tcBorders>
          </w:tcPr>
          <w:p w14:paraId="60868E61" w14:textId="04E65B1E" w:rsidR="000D2539" w:rsidRPr="008655F2" w:rsidRDefault="000D2539" w:rsidP="0014663E">
            <w:pPr>
              <w:pStyle w:val="FieldText"/>
              <w:rPr>
                <w:rFonts w:cstheme="minorHAnsi"/>
              </w:rPr>
            </w:pPr>
          </w:p>
        </w:tc>
        <w:tc>
          <w:tcPr>
            <w:tcW w:w="1170" w:type="dxa"/>
          </w:tcPr>
          <w:p w14:paraId="2510FD46" w14:textId="77777777" w:rsidR="000D2539" w:rsidRPr="008655F2" w:rsidRDefault="000D2539" w:rsidP="00490804">
            <w:pPr>
              <w:pStyle w:val="Heading4"/>
              <w:rPr>
                <w:rFonts w:cstheme="minorHAnsi"/>
              </w:rPr>
            </w:pPr>
            <w:r w:rsidRPr="008655F2">
              <w:rPr>
                <w:rFonts w:cstheme="minorHAnsi"/>
              </w:rPr>
              <w:t>Supervisor:</w:t>
            </w:r>
          </w:p>
        </w:tc>
        <w:tc>
          <w:tcPr>
            <w:tcW w:w="2070" w:type="dxa"/>
            <w:tcBorders>
              <w:top w:val="single" w:sz="4" w:space="0" w:color="auto"/>
              <w:bottom w:val="single" w:sz="4" w:space="0" w:color="auto"/>
            </w:tcBorders>
          </w:tcPr>
          <w:p w14:paraId="17D13EB3" w14:textId="414E66ED" w:rsidR="000D2539" w:rsidRPr="008655F2" w:rsidRDefault="000D2539" w:rsidP="0014663E">
            <w:pPr>
              <w:pStyle w:val="FieldText"/>
              <w:rPr>
                <w:rFonts w:cstheme="minorHAnsi"/>
              </w:rPr>
            </w:pPr>
          </w:p>
        </w:tc>
      </w:tr>
    </w:tbl>
    <w:p w14:paraId="46474458" w14:textId="77777777" w:rsidR="00C92A3C" w:rsidRPr="008655F2" w:rsidRDefault="00C92A3C">
      <w:pPr>
        <w:rPr>
          <w:rFonts w:cstheme="minorHAnsi"/>
        </w:rPr>
      </w:pPr>
    </w:p>
    <w:tbl>
      <w:tblPr>
        <w:tblStyle w:val="PlainTable3"/>
        <w:tblW w:w="5000" w:type="pct"/>
        <w:tblBorders>
          <w:bottom w:val="single" w:sz="4" w:space="0" w:color="auto"/>
        </w:tblBorders>
        <w:tblLayout w:type="fixed"/>
        <w:tblLook w:val="0620" w:firstRow="1" w:lastRow="0" w:firstColumn="0" w:lastColumn="0" w:noHBand="1" w:noVBand="1"/>
      </w:tblPr>
      <w:tblGrid>
        <w:gridCol w:w="1072"/>
        <w:gridCol w:w="2890"/>
        <w:gridCol w:w="1531"/>
        <w:gridCol w:w="1351"/>
        <w:gridCol w:w="1621"/>
        <w:gridCol w:w="1621"/>
      </w:tblGrid>
      <w:tr w:rsidR="008F5BCD" w:rsidRPr="008655F2" w14:paraId="7022E862"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07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715D0B1" w14:textId="77777777" w:rsidR="008F5BCD" w:rsidRPr="008655F2" w:rsidRDefault="008F5BCD" w:rsidP="00490804">
            <w:pPr>
              <w:rPr>
                <w:rFonts w:cstheme="minorHAnsi"/>
              </w:rPr>
            </w:pPr>
            <w:r w:rsidRPr="008655F2">
              <w:rPr>
                <w:rFonts w:cstheme="minorHAnsi"/>
              </w:rPr>
              <w:t>Job Title:</w:t>
            </w:r>
          </w:p>
        </w:tc>
        <w:tc>
          <w:tcPr>
            <w:tcW w:w="288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AF3DF48" w14:textId="5AB1930E" w:rsidR="008F5BCD" w:rsidRPr="008655F2" w:rsidRDefault="008F5BCD" w:rsidP="0014663E">
            <w:pPr>
              <w:pStyle w:val="FieldText"/>
              <w:rPr>
                <w:rFonts w:cstheme="minorHAnsi"/>
              </w:rPr>
            </w:pPr>
          </w:p>
        </w:tc>
        <w:tc>
          <w:tcPr>
            <w:tcW w:w="153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8C9A3D9" w14:textId="77777777" w:rsidR="008F5BCD" w:rsidRPr="008655F2" w:rsidRDefault="008F5BCD" w:rsidP="00490804">
            <w:pPr>
              <w:pStyle w:val="Heading4"/>
              <w:rPr>
                <w:rFonts w:cstheme="minorHAnsi"/>
              </w:rPr>
            </w:pPr>
            <w:r w:rsidRPr="008655F2">
              <w:rPr>
                <w:rFonts w:cstheme="minorHAnsi"/>
              </w:rPr>
              <w:t>Starting Salary:</w:t>
            </w:r>
          </w:p>
        </w:tc>
        <w:tc>
          <w:tcPr>
            <w:tcW w:w="135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A9F9BBD" w14:textId="01AEB646" w:rsidR="008F5BCD" w:rsidRPr="008655F2" w:rsidRDefault="00556D54" w:rsidP="00856C35">
            <w:pPr>
              <w:pStyle w:val="FieldText"/>
              <w:rPr>
                <w:rFonts w:cstheme="minorHAnsi"/>
              </w:rPr>
            </w:pPr>
            <w:r w:rsidRPr="008655F2">
              <w:rPr>
                <w:rFonts w:cstheme="minorHAnsi"/>
              </w:rPr>
              <w:t>£</w:t>
            </w:r>
          </w:p>
        </w:tc>
        <w:tc>
          <w:tcPr>
            <w:tcW w:w="16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8268EAE" w14:textId="77777777" w:rsidR="008F5BCD" w:rsidRPr="008655F2" w:rsidRDefault="008F5BCD" w:rsidP="00490804">
            <w:pPr>
              <w:pStyle w:val="Heading4"/>
              <w:rPr>
                <w:rFonts w:cstheme="minorHAnsi"/>
              </w:rPr>
            </w:pPr>
            <w:r w:rsidRPr="008655F2">
              <w:rPr>
                <w:rFonts w:cstheme="minorHAnsi"/>
              </w:rPr>
              <w:t>Ending Salary:</w:t>
            </w:r>
          </w:p>
        </w:tc>
        <w:tc>
          <w:tcPr>
            <w:tcW w:w="16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A3C8E11" w14:textId="311A14AE" w:rsidR="008F5BCD" w:rsidRPr="008655F2" w:rsidRDefault="008F5BCD" w:rsidP="00856C35">
            <w:pPr>
              <w:pStyle w:val="FieldText"/>
              <w:rPr>
                <w:rFonts w:cstheme="minorHAnsi"/>
              </w:rPr>
            </w:pPr>
          </w:p>
        </w:tc>
      </w:tr>
    </w:tbl>
    <w:p w14:paraId="0639D903" w14:textId="77777777" w:rsidR="00C92A3C" w:rsidRPr="008655F2" w:rsidRDefault="00C92A3C">
      <w:pPr>
        <w:rPr>
          <w:rFonts w:cstheme="minorHAnsi"/>
        </w:rPr>
      </w:pPr>
    </w:p>
    <w:tbl>
      <w:tblPr>
        <w:tblStyle w:val="PlainTable3"/>
        <w:tblW w:w="5000" w:type="pct"/>
        <w:tblLayout w:type="fixed"/>
        <w:tblLook w:val="0620" w:firstRow="1" w:lastRow="0" w:firstColumn="0" w:lastColumn="0" w:noHBand="1" w:noVBand="1"/>
      </w:tblPr>
      <w:tblGrid>
        <w:gridCol w:w="1492"/>
        <w:gridCol w:w="8594"/>
      </w:tblGrid>
      <w:tr w:rsidR="000D2539" w:rsidRPr="008655F2" w14:paraId="5A2D3F6F"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491" w:type="dxa"/>
          </w:tcPr>
          <w:p w14:paraId="744700A8" w14:textId="77777777" w:rsidR="000D2539" w:rsidRPr="008655F2" w:rsidRDefault="000D2539" w:rsidP="00490804">
            <w:pPr>
              <w:rPr>
                <w:rFonts w:cstheme="minorHAnsi"/>
              </w:rPr>
            </w:pPr>
            <w:r w:rsidRPr="008655F2">
              <w:rPr>
                <w:rFonts w:cstheme="minorHAnsi"/>
              </w:rPr>
              <w:t>Responsibilities:</w:t>
            </w:r>
          </w:p>
        </w:tc>
        <w:tc>
          <w:tcPr>
            <w:tcW w:w="8589" w:type="dxa"/>
            <w:tcBorders>
              <w:bottom w:val="single" w:sz="4" w:space="0" w:color="auto"/>
            </w:tcBorders>
          </w:tcPr>
          <w:p w14:paraId="62F1328D" w14:textId="70E55ADC" w:rsidR="000D2539" w:rsidRPr="008655F2" w:rsidRDefault="000D2539" w:rsidP="0014663E">
            <w:pPr>
              <w:pStyle w:val="FieldText"/>
              <w:rPr>
                <w:rFonts w:cstheme="minorHAnsi"/>
              </w:rPr>
            </w:pPr>
          </w:p>
        </w:tc>
      </w:tr>
    </w:tbl>
    <w:p w14:paraId="14E77AF7" w14:textId="77777777" w:rsidR="00C92A3C" w:rsidRPr="008655F2" w:rsidRDefault="00C92A3C">
      <w:pPr>
        <w:rPr>
          <w:rFonts w:cstheme="minorHAnsi"/>
        </w:rPr>
      </w:pPr>
    </w:p>
    <w:tbl>
      <w:tblPr>
        <w:tblStyle w:val="PlainTable3"/>
        <w:tblW w:w="5000" w:type="pct"/>
        <w:tblLayout w:type="fixed"/>
        <w:tblLook w:val="0620" w:firstRow="1" w:lastRow="0" w:firstColumn="0" w:lastColumn="0" w:noHBand="1" w:noVBand="1"/>
      </w:tblPr>
      <w:tblGrid>
        <w:gridCol w:w="1081"/>
        <w:gridCol w:w="1441"/>
        <w:gridCol w:w="450"/>
        <w:gridCol w:w="1801"/>
        <w:gridCol w:w="2071"/>
        <w:gridCol w:w="3242"/>
      </w:tblGrid>
      <w:tr w:rsidR="000D2539" w:rsidRPr="008655F2" w14:paraId="0E008C53"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0F650FF4" w14:textId="77777777" w:rsidR="000D2539" w:rsidRPr="008655F2" w:rsidRDefault="000D2539" w:rsidP="00490804">
            <w:pPr>
              <w:rPr>
                <w:rFonts w:cstheme="minorHAnsi"/>
              </w:rPr>
            </w:pPr>
            <w:r w:rsidRPr="008655F2">
              <w:rPr>
                <w:rFonts w:cstheme="minorHAnsi"/>
              </w:rPr>
              <w:t>From:</w:t>
            </w:r>
          </w:p>
        </w:tc>
        <w:tc>
          <w:tcPr>
            <w:tcW w:w="1440" w:type="dxa"/>
            <w:tcBorders>
              <w:bottom w:val="single" w:sz="4" w:space="0" w:color="auto"/>
            </w:tcBorders>
          </w:tcPr>
          <w:p w14:paraId="3321BC4A" w14:textId="42BB94CB" w:rsidR="000D2539" w:rsidRPr="008655F2" w:rsidRDefault="000D2539" w:rsidP="0014663E">
            <w:pPr>
              <w:pStyle w:val="FieldText"/>
              <w:rPr>
                <w:rFonts w:cstheme="minorHAnsi"/>
              </w:rPr>
            </w:pPr>
          </w:p>
        </w:tc>
        <w:tc>
          <w:tcPr>
            <w:tcW w:w="450" w:type="dxa"/>
          </w:tcPr>
          <w:p w14:paraId="304122A6" w14:textId="77777777" w:rsidR="000D2539" w:rsidRPr="008655F2" w:rsidRDefault="000D2539" w:rsidP="00490804">
            <w:pPr>
              <w:pStyle w:val="Heading4"/>
              <w:rPr>
                <w:rFonts w:cstheme="minorHAnsi"/>
              </w:rPr>
            </w:pPr>
            <w:r w:rsidRPr="008655F2">
              <w:rPr>
                <w:rFonts w:cstheme="minorHAnsi"/>
              </w:rPr>
              <w:t>To:</w:t>
            </w:r>
          </w:p>
        </w:tc>
        <w:tc>
          <w:tcPr>
            <w:tcW w:w="1800" w:type="dxa"/>
            <w:tcBorders>
              <w:bottom w:val="single" w:sz="4" w:space="0" w:color="auto"/>
            </w:tcBorders>
          </w:tcPr>
          <w:p w14:paraId="4DDB03E2" w14:textId="11CC04A1" w:rsidR="000D2539" w:rsidRPr="008655F2" w:rsidRDefault="000D2539" w:rsidP="0014663E">
            <w:pPr>
              <w:pStyle w:val="FieldText"/>
              <w:rPr>
                <w:rFonts w:cstheme="minorHAnsi"/>
              </w:rPr>
            </w:pPr>
          </w:p>
        </w:tc>
        <w:tc>
          <w:tcPr>
            <w:tcW w:w="2070" w:type="dxa"/>
          </w:tcPr>
          <w:p w14:paraId="6630DD2D" w14:textId="77777777" w:rsidR="000D2539" w:rsidRPr="008655F2" w:rsidRDefault="007E56C4" w:rsidP="00490804">
            <w:pPr>
              <w:pStyle w:val="Heading4"/>
              <w:rPr>
                <w:rFonts w:cstheme="minorHAnsi"/>
              </w:rPr>
            </w:pPr>
            <w:r w:rsidRPr="008655F2">
              <w:rPr>
                <w:rFonts w:cstheme="minorHAnsi"/>
              </w:rPr>
              <w:t>Reason for L</w:t>
            </w:r>
            <w:r w:rsidR="000D2539" w:rsidRPr="008655F2">
              <w:rPr>
                <w:rFonts w:cstheme="minorHAnsi"/>
              </w:rPr>
              <w:t>eaving:</w:t>
            </w:r>
          </w:p>
        </w:tc>
        <w:tc>
          <w:tcPr>
            <w:tcW w:w="3240" w:type="dxa"/>
            <w:tcBorders>
              <w:bottom w:val="single" w:sz="4" w:space="0" w:color="auto"/>
            </w:tcBorders>
          </w:tcPr>
          <w:p w14:paraId="7BA1ECA6" w14:textId="0C0D04BA" w:rsidR="000D2539" w:rsidRPr="008655F2" w:rsidRDefault="000D2539" w:rsidP="0014663E">
            <w:pPr>
              <w:pStyle w:val="FieldText"/>
              <w:rPr>
                <w:rFonts w:cstheme="minorHAnsi"/>
              </w:rPr>
            </w:pPr>
          </w:p>
        </w:tc>
      </w:tr>
    </w:tbl>
    <w:p w14:paraId="461414E8" w14:textId="77777777" w:rsidR="00BC07E3" w:rsidRPr="008655F2" w:rsidRDefault="00BC07E3">
      <w:pPr>
        <w:rPr>
          <w:rFonts w:cstheme="minorHAnsi"/>
        </w:rPr>
      </w:pPr>
    </w:p>
    <w:tbl>
      <w:tblPr>
        <w:tblStyle w:val="PlainTable3"/>
        <w:tblW w:w="5000" w:type="pct"/>
        <w:tblLayout w:type="fixed"/>
        <w:tblLook w:val="0620" w:firstRow="1" w:lastRow="0" w:firstColumn="0" w:lastColumn="0" w:noHBand="1" w:noVBand="1"/>
      </w:tblPr>
      <w:tblGrid>
        <w:gridCol w:w="5042"/>
        <w:gridCol w:w="901"/>
        <w:gridCol w:w="901"/>
        <w:gridCol w:w="3242"/>
      </w:tblGrid>
      <w:tr w:rsidR="000D2539" w:rsidRPr="008655F2" w14:paraId="245AAAC7" w14:textId="77777777" w:rsidTr="00602863">
        <w:trPr>
          <w:cnfStyle w:val="100000000000" w:firstRow="1" w:lastRow="0" w:firstColumn="0" w:lastColumn="0" w:oddVBand="0" w:evenVBand="0" w:oddHBand="0" w:evenHBand="0" w:firstRowFirstColumn="0" w:firstRowLastColumn="0" w:lastRowFirstColumn="0" w:lastRowLastColumn="0"/>
        </w:trPr>
        <w:tc>
          <w:tcPr>
            <w:tcW w:w="5040" w:type="dxa"/>
          </w:tcPr>
          <w:p w14:paraId="0B72F06F" w14:textId="7DEB815A" w:rsidR="000D2539" w:rsidRPr="008655F2" w:rsidRDefault="000D2539" w:rsidP="00490804">
            <w:pPr>
              <w:rPr>
                <w:rFonts w:cstheme="minorHAnsi"/>
              </w:rPr>
            </w:pPr>
          </w:p>
        </w:tc>
        <w:tc>
          <w:tcPr>
            <w:tcW w:w="900" w:type="dxa"/>
          </w:tcPr>
          <w:p w14:paraId="3AA2FB55" w14:textId="4256BBAD" w:rsidR="000D2539" w:rsidRPr="008655F2" w:rsidRDefault="000D2539" w:rsidP="0014663E">
            <w:pPr>
              <w:pStyle w:val="Checkbox"/>
              <w:rPr>
                <w:rFonts w:cstheme="minorHAnsi"/>
              </w:rPr>
            </w:pPr>
          </w:p>
        </w:tc>
        <w:tc>
          <w:tcPr>
            <w:tcW w:w="900" w:type="dxa"/>
          </w:tcPr>
          <w:p w14:paraId="5F7A127C" w14:textId="21BF48C0" w:rsidR="000D2539" w:rsidRPr="008655F2" w:rsidRDefault="000D2539" w:rsidP="0014663E">
            <w:pPr>
              <w:pStyle w:val="Checkbox"/>
              <w:rPr>
                <w:rFonts w:cstheme="minorHAnsi"/>
                <w:b/>
                <w:bCs w:val="0"/>
              </w:rPr>
            </w:pPr>
          </w:p>
        </w:tc>
        <w:tc>
          <w:tcPr>
            <w:tcW w:w="3240" w:type="dxa"/>
          </w:tcPr>
          <w:p w14:paraId="6923FAD5" w14:textId="05C31180" w:rsidR="000D2539" w:rsidRPr="008655F2" w:rsidRDefault="000D2539" w:rsidP="005557F6">
            <w:pPr>
              <w:rPr>
                <w:rFonts w:cstheme="minorHAnsi"/>
                <w:b/>
                <w:bCs w:val="0"/>
                <w:szCs w:val="19"/>
              </w:rPr>
            </w:pPr>
          </w:p>
        </w:tc>
      </w:tr>
      <w:tr w:rsidR="00176E67" w:rsidRPr="008655F2" w14:paraId="5C994A6E" w14:textId="77777777" w:rsidTr="00BD103E">
        <w:tc>
          <w:tcPr>
            <w:tcW w:w="5040" w:type="dxa"/>
            <w:tcBorders>
              <w:bottom w:val="single" w:sz="4" w:space="0" w:color="auto"/>
            </w:tcBorders>
          </w:tcPr>
          <w:p w14:paraId="45564F43" w14:textId="77777777" w:rsidR="00176E67" w:rsidRPr="008655F2" w:rsidRDefault="00176E67" w:rsidP="00490804">
            <w:pPr>
              <w:rPr>
                <w:rFonts w:cstheme="minorHAnsi"/>
              </w:rPr>
            </w:pPr>
          </w:p>
        </w:tc>
        <w:tc>
          <w:tcPr>
            <w:tcW w:w="900" w:type="dxa"/>
            <w:tcBorders>
              <w:bottom w:val="single" w:sz="4" w:space="0" w:color="auto"/>
            </w:tcBorders>
          </w:tcPr>
          <w:p w14:paraId="1B2B954F" w14:textId="77777777" w:rsidR="00176E67" w:rsidRPr="008655F2" w:rsidRDefault="00176E67" w:rsidP="00490804">
            <w:pPr>
              <w:pStyle w:val="Checkbox"/>
              <w:rPr>
                <w:rFonts w:cstheme="minorHAnsi"/>
              </w:rPr>
            </w:pPr>
          </w:p>
        </w:tc>
        <w:tc>
          <w:tcPr>
            <w:tcW w:w="900" w:type="dxa"/>
            <w:tcBorders>
              <w:bottom w:val="single" w:sz="4" w:space="0" w:color="auto"/>
            </w:tcBorders>
          </w:tcPr>
          <w:p w14:paraId="720BB49D" w14:textId="77777777" w:rsidR="00176E67" w:rsidRPr="008655F2" w:rsidRDefault="00176E67" w:rsidP="00490804">
            <w:pPr>
              <w:pStyle w:val="Checkbox"/>
              <w:rPr>
                <w:rFonts w:cstheme="minorHAnsi"/>
              </w:rPr>
            </w:pPr>
          </w:p>
        </w:tc>
        <w:tc>
          <w:tcPr>
            <w:tcW w:w="3240" w:type="dxa"/>
            <w:tcBorders>
              <w:bottom w:val="single" w:sz="4" w:space="0" w:color="auto"/>
            </w:tcBorders>
          </w:tcPr>
          <w:p w14:paraId="461CDEB9" w14:textId="77777777" w:rsidR="00176E67" w:rsidRPr="008655F2" w:rsidRDefault="00176E67" w:rsidP="005557F6">
            <w:pPr>
              <w:rPr>
                <w:rFonts w:cstheme="minorHAnsi"/>
                <w:szCs w:val="19"/>
              </w:rPr>
            </w:pPr>
          </w:p>
        </w:tc>
      </w:tr>
      <w:tr w:rsidR="00BC07E3" w:rsidRPr="008655F2" w14:paraId="7A35A14C" w14:textId="77777777" w:rsidTr="00BD103E">
        <w:tc>
          <w:tcPr>
            <w:tcW w:w="5040" w:type="dxa"/>
            <w:tcBorders>
              <w:top w:val="single" w:sz="4" w:space="0" w:color="auto"/>
              <w:bottom w:val="single" w:sz="4" w:space="0" w:color="auto"/>
            </w:tcBorders>
            <w:shd w:val="clear" w:color="auto" w:fill="F2F2F2" w:themeFill="background1" w:themeFillShade="F2"/>
          </w:tcPr>
          <w:p w14:paraId="7FC93506" w14:textId="77777777" w:rsidR="00BC07E3" w:rsidRPr="008655F2" w:rsidRDefault="00BC07E3" w:rsidP="00490804">
            <w:pPr>
              <w:rPr>
                <w:rFonts w:cstheme="minorHAnsi"/>
              </w:rPr>
            </w:pPr>
          </w:p>
        </w:tc>
        <w:tc>
          <w:tcPr>
            <w:tcW w:w="900" w:type="dxa"/>
            <w:tcBorders>
              <w:top w:val="single" w:sz="4" w:space="0" w:color="auto"/>
              <w:bottom w:val="single" w:sz="4" w:space="0" w:color="auto"/>
            </w:tcBorders>
            <w:shd w:val="clear" w:color="auto" w:fill="F2F2F2" w:themeFill="background1" w:themeFillShade="F2"/>
          </w:tcPr>
          <w:p w14:paraId="650429ED" w14:textId="77777777" w:rsidR="00BC07E3" w:rsidRPr="008655F2" w:rsidRDefault="00BC07E3" w:rsidP="00490804">
            <w:pPr>
              <w:pStyle w:val="Checkbox"/>
              <w:rPr>
                <w:rFonts w:cstheme="minorHAnsi"/>
              </w:rPr>
            </w:pPr>
          </w:p>
        </w:tc>
        <w:tc>
          <w:tcPr>
            <w:tcW w:w="900" w:type="dxa"/>
            <w:tcBorders>
              <w:top w:val="single" w:sz="4" w:space="0" w:color="auto"/>
              <w:bottom w:val="single" w:sz="4" w:space="0" w:color="auto"/>
            </w:tcBorders>
            <w:shd w:val="clear" w:color="auto" w:fill="F2F2F2" w:themeFill="background1" w:themeFillShade="F2"/>
          </w:tcPr>
          <w:p w14:paraId="6BC967F3" w14:textId="77777777" w:rsidR="00BC07E3" w:rsidRPr="008655F2" w:rsidRDefault="00BC07E3" w:rsidP="00490804">
            <w:pPr>
              <w:pStyle w:val="Checkbox"/>
              <w:rPr>
                <w:rFonts w:cstheme="minorHAnsi"/>
              </w:rPr>
            </w:pPr>
          </w:p>
        </w:tc>
        <w:tc>
          <w:tcPr>
            <w:tcW w:w="3240" w:type="dxa"/>
            <w:tcBorders>
              <w:top w:val="single" w:sz="4" w:space="0" w:color="auto"/>
              <w:bottom w:val="single" w:sz="4" w:space="0" w:color="auto"/>
            </w:tcBorders>
            <w:shd w:val="clear" w:color="auto" w:fill="F2F2F2" w:themeFill="background1" w:themeFillShade="F2"/>
          </w:tcPr>
          <w:p w14:paraId="28A5C2F9" w14:textId="77777777" w:rsidR="00BC07E3" w:rsidRPr="008655F2" w:rsidRDefault="00BC07E3" w:rsidP="005557F6">
            <w:pPr>
              <w:rPr>
                <w:rFonts w:cstheme="minorHAnsi"/>
                <w:szCs w:val="19"/>
              </w:rPr>
            </w:pPr>
          </w:p>
        </w:tc>
      </w:tr>
    </w:tbl>
    <w:p w14:paraId="7679CE74" w14:textId="77777777" w:rsidR="00C92A3C" w:rsidRPr="008655F2" w:rsidRDefault="00C92A3C" w:rsidP="00C92A3C">
      <w:pPr>
        <w:rPr>
          <w:rFonts w:cstheme="minorHAnsi"/>
        </w:rPr>
      </w:pPr>
    </w:p>
    <w:tbl>
      <w:tblPr>
        <w:tblStyle w:val="PlainTable3"/>
        <w:tblW w:w="5000" w:type="pct"/>
        <w:tblLayout w:type="fixed"/>
        <w:tblLook w:val="0620" w:firstRow="1" w:lastRow="0" w:firstColumn="0" w:lastColumn="0" w:noHBand="1" w:noVBand="1"/>
      </w:tblPr>
      <w:tblGrid>
        <w:gridCol w:w="1073"/>
        <w:gridCol w:w="5771"/>
        <w:gridCol w:w="1171"/>
        <w:gridCol w:w="2071"/>
      </w:tblGrid>
      <w:tr w:rsidR="00BC07E3" w:rsidRPr="008655F2" w14:paraId="7159CC6D" w14:textId="77777777" w:rsidTr="00BD103E">
        <w:trPr>
          <w:cnfStyle w:val="100000000000" w:firstRow="1" w:lastRow="0" w:firstColumn="0" w:lastColumn="0" w:oddVBand="0" w:evenVBand="0" w:oddHBand="0" w:evenHBand="0" w:firstRowFirstColumn="0" w:firstRowLastColumn="0" w:lastRowFirstColumn="0" w:lastRowLastColumn="0"/>
          <w:trHeight w:val="360"/>
        </w:trPr>
        <w:tc>
          <w:tcPr>
            <w:tcW w:w="1072" w:type="dxa"/>
          </w:tcPr>
          <w:p w14:paraId="39F21D12" w14:textId="77777777" w:rsidR="00BC07E3" w:rsidRPr="008655F2" w:rsidRDefault="00BC07E3" w:rsidP="00BC07E3">
            <w:pPr>
              <w:rPr>
                <w:rFonts w:cstheme="minorHAnsi"/>
              </w:rPr>
            </w:pPr>
            <w:r w:rsidRPr="008655F2">
              <w:rPr>
                <w:rFonts w:cstheme="minorHAnsi"/>
              </w:rPr>
              <w:t>Company:</w:t>
            </w:r>
          </w:p>
        </w:tc>
        <w:tc>
          <w:tcPr>
            <w:tcW w:w="5768" w:type="dxa"/>
            <w:tcBorders>
              <w:bottom w:val="single" w:sz="4" w:space="0" w:color="auto"/>
            </w:tcBorders>
          </w:tcPr>
          <w:p w14:paraId="185208CB" w14:textId="4A4BF1F7" w:rsidR="00BC07E3" w:rsidRPr="008655F2" w:rsidRDefault="00BC07E3" w:rsidP="00BC07E3">
            <w:pPr>
              <w:pStyle w:val="FieldText"/>
              <w:rPr>
                <w:rFonts w:cstheme="minorHAnsi"/>
              </w:rPr>
            </w:pPr>
          </w:p>
        </w:tc>
        <w:tc>
          <w:tcPr>
            <w:tcW w:w="1170" w:type="dxa"/>
          </w:tcPr>
          <w:p w14:paraId="1E2811A4" w14:textId="77777777" w:rsidR="00BC07E3" w:rsidRPr="008655F2" w:rsidRDefault="00BC07E3" w:rsidP="00BC07E3">
            <w:pPr>
              <w:pStyle w:val="Heading4"/>
              <w:rPr>
                <w:rFonts w:cstheme="minorHAnsi"/>
              </w:rPr>
            </w:pPr>
            <w:r w:rsidRPr="008655F2">
              <w:rPr>
                <w:rFonts w:cstheme="minorHAnsi"/>
              </w:rPr>
              <w:t>Phone:</w:t>
            </w:r>
          </w:p>
        </w:tc>
        <w:tc>
          <w:tcPr>
            <w:tcW w:w="2070" w:type="dxa"/>
            <w:tcBorders>
              <w:bottom w:val="single" w:sz="4" w:space="0" w:color="auto"/>
            </w:tcBorders>
          </w:tcPr>
          <w:p w14:paraId="02397568" w14:textId="77777777" w:rsidR="00BC07E3" w:rsidRPr="008655F2" w:rsidRDefault="00BC07E3" w:rsidP="00BC07E3">
            <w:pPr>
              <w:pStyle w:val="FieldText"/>
              <w:rPr>
                <w:rFonts w:cstheme="minorHAnsi"/>
              </w:rPr>
            </w:pPr>
          </w:p>
        </w:tc>
      </w:tr>
      <w:tr w:rsidR="00BC07E3" w:rsidRPr="008655F2" w14:paraId="20FA6EA5" w14:textId="77777777" w:rsidTr="00BD103E">
        <w:trPr>
          <w:trHeight w:val="360"/>
        </w:trPr>
        <w:tc>
          <w:tcPr>
            <w:tcW w:w="1072" w:type="dxa"/>
          </w:tcPr>
          <w:p w14:paraId="1D0473E7" w14:textId="77777777" w:rsidR="00BC07E3" w:rsidRPr="008655F2" w:rsidRDefault="00BC07E3" w:rsidP="00BC07E3">
            <w:pPr>
              <w:rPr>
                <w:rFonts w:cstheme="minorHAnsi"/>
              </w:rPr>
            </w:pPr>
            <w:r w:rsidRPr="008655F2">
              <w:rPr>
                <w:rFonts w:cstheme="minorHAnsi"/>
              </w:rPr>
              <w:t>Address:</w:t>
            </w:r>
          </w:p>
        </w:tc>
        <w:tc>
          <w:tcPr>
            <w:tcW w:w="5768" w:type="dxa"/>
            <w:tcBorders>
              <w:top w:val="single" w:sz="4" w:space="0" w:color="auto"/>
              <w:bottom w:val="single" w:sz="4" w:space="0" w:color="auto"/>
            </w:tcBorders>
          </w:tcPr>
          <w:p w14:paraId="4EDF2A87" w14:textId="1AF97FB7" w:rsidR="00BC07E3" w:rsidRPr="008655F2" w:rsidRDefault="00BC07E3" w:rsidP="00BC07E3">
            <w:pPr>
              <w:pStyle w:val="FieldText"/>
              <w:rPr>
                <w:rFonts w:cstheme="minorHAnsi"/>
              </w:rPr>
            </w:pPr>
          </w:p>
        </w:tc>
        <w:tc>
          <w:tcPr>
            <w:tcW w:w="1170" w:type="dxa"/>
          </w:tcPr>
          <w:p w14:paraId="626F4D11" w14:textId="77777777" w:rsidR="00BC07E3" w:rsidRPr="008655F2" w:rsidRDefault="00BC07E3" w:rsidP="00BC07E3">
            <w:pPr>
              <w:pStyle w:val="Heading4"/>
              <w:rPr>
                <w:rFonts w:cstheme="minorHAnsi"/>
              </w:rPr>
            </w:pPr>
            <w:r w:rsidRPr="008655F2">
              <w:rPr>
                <w:rFonts w:cstheme="minorHAnsi"/>
              </w:rPr>
              <w:t>Supervisor:</w:t>
            </w:r>
          </w:p>
        </w:tc>
        <w:tc>
          <w:tcPr>
            <w:tcW w:w="2070" w:type="dxa"/>
            <w:tcBorders>
              <w:top w:val="single" w:sz="4" w:space="0" w:color="auto"/>
              <w:bottom w:val="single" w:sz="4" w:space="0" w:color="auto"/>
            </w:tcBorders>
          </w:tcPr>
          <w:p w14:paraId="62EC5EB7" w14:textId="77777777" w:rsidR="00BC07E3" w:rsidRPr="008655F2" w:rsidRDefault="00BC07E3" w:rsidP="00BC07E3">
            <w:pPr>
              <w:pStyle w:val="FieldText"/>
              <w:rPr>
                <w:rFonts w:cstheme="minorHAnsi"/>
              </w:rPr>
            </w:pPr>
          </w:p>
        </w:tc>
      </w:tr>
    </w:tbl>
    <w:p w14:paraId="42737374" w14:textId="77777777" w:rsidR="00BC07E3" w:rsidRPr="008655F2" w:rsidRDefault="00BC07E3" w:rsidP="00BC07E3">
      <w:pPr>
        <w:rPr>
          <w:rFonts w:cstheme="minorHAnsi"/>
        </w:rPr>
      </w:pPr>
    </w:p>
    <w:tbl>
      <w:tblPr>
        <w:tblStyle w:val="PlainTable3"/>
        <w:tblW w:w="5000" w:type="pct"/>
        <w:tblLayout w:type="fixed"/>
        <w:tblLook w:val="0620" w:firstRow="1" w:lastRow="0" w:firstColumn="0" w:lastColumn="0" w:noHBand="1" w:noVBand="1"/>
      </w:tblPr>
      <w:tblGrid>
        <w:gridCol w:w="1072"/>
        <w:gridCol w:w="2890"/>
        <w:gridCol w:w="1531"/>
        <w:gridCol w:w="1351"/>
        <w:gridCol w:w="1621"/>
        <w:gridCol w:w="1621"/>
      </w:tblGrid>
      <w:tr w:rsidR="00BC07E3" w:rsidRPr="008655F2" w14:paraId="6EF6689E"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072" w:type="dxa"/>
          </w:tcPr>
          <w:p w14:paraId="6220F5DE" w14:textId="77777777" w:rsidR="00BC07E3" w:rsidRPr="008655F2" w:rsidRDefault="00BC07E3" w:rsidP="00BC07E3">
            <w:pPr>
              <w:rPr>
                <w:rFonts w:cstheme="minorHAnsi"/>
              </w:rPr>
            </w:pPr>
            <w:r w:rsidRPr="008655F2">
              <w:rPr>
                <w:rFonts w:cstheme="minorHAnsi"/>
              </w:rPr>
              <w:t>Job Title:</w:t>
            </w:r>
          </w:p>
        </w:tc>
        <w:tc>
          <w:tcPr>
            <w:tcW w:w="2888" w:type="dxa"/>
            <w:tcBorders>
              <w:bottom w:val="single" w:sz="4" w:space="0" w:color="auto"/>
            </w:tcBorders>
          </w:tcPr>
          <w:p w14:paraId="25851F7D" w14:textId="355DB7E5" w:rsidR="00BC07E3" w:rsidRPr="008655F2" w:rsidRDefault="00BC07E3" w:rsidP="00BC07E3">
            <w:pPr>
              <w:pStyle w:val="FieldText"/>
              <w:rPr>
                <w:rFonts w:cstheme="minorHAnsi"/>
              </w:rPr>
            </w:pPr>
          </w:p>
        </w:tc>
        <w:tc>
          <w:tcPr>
            <w:tcW w:w="1530" w:type="dxa"/>
          </w:tcPr>
          <w:p w14:paraId="7F15D014" w14:textId="77777777" w:rsidR="00BC07E3" w:rsidRPr="008655F2" w:rsidRDefault="00BC07E3" w:rsidP="00BC07E3">
            <w:pPr>
              <w:pStyle w:val="Heading4"/>
              <w:rPr>
                <w:rFonts w:cstheme="minorHAnsi"/>
              </w:rPr>
            </w:pPr>
            <w:r w:rsidRPr="008655F2">
              <w:rPr>
                <w:rFonts w:cstheme="minorHAnsi"/>
              </w:rPr>
              <w:t>Starting Salary:</w:t>
            </w:r>
          </w:p>
        </w:tc>
        <w:tc>
          <w:tcPr>
            <w:tcW w:w="1350" w:type="dxa"/>
            <w:tcBorders>
              <w:bottom w:val="single" w:sz="4" w:space="0" w:color="auto"/>
            </w:tcBorders>
          </w:tcPr>
          <w:p w14:paraId="02DC8F06" w14:textId="614975A0" w:rsidR="00BC07E3" w:rsidRPr="008655F2" w:rsidRDefault="00BC07E3" w:rsidP="00BC07E3">
            <w:pPr>
              <w:pStyle w:val="FieldText"/>
              <w:rPr>
                <w:rFonts w:cstheme="minorHAnsi"/>
              </w:rPr>
            </w:pPr>
          </w:p>
        </w:tc>
        <w:tc>
          <w:tcPr>
            <w:tcW w:w="1620" w:type="dxa"/>
          </w:tcPr>
          <w:p w14:paraId="6267811D" w14:textId="77777777" w:rsidR="00BC07E3" w:rsidRPr="008655F2" w:rsidRDefault="00BC07E3" w:rsidP="00BC07E3">
            <w:pPr>
              <w:pStyle w:val="Heading4"/>
              <w:rPr>
                <w:rFonts w:cstheme="minorHAnsi"/>
              </w:rPr>
            </w:pPr>
            <w:r w:rsidRPr="008655F2">
              <w:rPr>
                <w:rFonts w:cstheme="minorHAnsi"/>
              </w:rPr>
              <w:t>Ending Salary:</w:t>
            </w:r>
          </w:p>
        </w:tc>
        <w:tc>
          <w:tcPr>
            <w:tcW w:w="1620" w:type="dxa"/>
            <w:tcBorders>
              <w:bottom w:val="single" w:sz="4" w:space="0" w:color="auto"/>
            </w:tcBorders>
          </w:tcPr>
          <w:p w14:paraId="37D12E9F" w14:textId="2BDB4DE7" w:rsidR="00BC07E3" w:rsidRPr="008655F2" w:rsidRDefault="00BC07E3" w:rsidP="00BC07E3">
            <w:pPr>
              <w:pStyle w:val="FieldText"/>
              <w:rPr>
                <w:rFonts w:cstheme="minorHAnsi"/>
              </w:rPr>
            </w:pPr>
          </w:p>
        </w:tc>
      </w:tr>
    </w:tbl>
    <w:p w14:paraId="7E1873F3" w14:textId="77777777" w:rsidR="00BC07E3" w:rsidRPr="008655F2" w:rsidRDefault="00BC07E3" w:rsidP="00BC07E3">
      <w:pPr>
        <w:rPr>
          <w:rFonts w:cstheme="minorHAnsi"/>
        </w:rPr>
      </w:pPr>
    </w:p>
    <w:tbl>
      <w:tblPr>
        <w:tblStyle w:val="PlainTable3"/>
        <w:tblW w:w="5000" w:type="pct"/>
        <w:tblLayout w:type="fixed"/>
        <w:tblLook w:val="0620" w:firstRow="1" w:lastRow="0" w:firstColumn="0" w:lastColumn="0" w:noHBand="1" w:noVBand="1"/>
      </w:tblPr>
      <w:tblGrid>
        <w:gridCol w:w="1492"/>
        <w:gridCol w:w="8594"/>
      </w:tblGrid>
      <w:tr w:rsidR="00BC07E3" w:rsidRPr="008655F2" w14:paraId="34303CE9" w14:textId="77777777" w:rsidTr="00263B45">
        <w:trPr>
          <w:cnfStyle w:val="100000000000" w:firstRow="1" w:lastRow="0" w:firstColumn="0" w:lastColumn="0" w:oddVBand="0" w:evenVBand="0" w:oddHBand="0" w:evenHBand="0" w:firstRowFirstColumn="0" w:firstRowLastColumn="0" w:lastRowFirstColumn="0" w:lastRowLastColumn="0"/>
          <w:trHeight w:val="154"/>
        </w:trPr>
        <w:tc>
          <w:tcPr>
            <w:tcW w:w="1491" w:type="dxa"/>
          </w:tcPr>
          <w:p w14:paraId="0B25298A" w14:textId="77777777" w:rsidR="00BC07E3" w:rsidRPr="008655F2" w:rsidRDefault="00BC07E3" w:rsidP="00BC07E3">
            <w:pPr>
              <w:rPr>
                <w:rFonts w:cstheme="minorHAnsi"/>
              </w:rPr>
            </w:pPr>
            <w:r w:rsidRPr="008655F2">
              <w:rPr>
                <w:rFonts w:cstheme="minorHAnsi"/>
              </w:rPr>
              <w:t>Responsibilities:</w:t>
            </w:r>
          </w:p>
        </w:tc>
        <w:tc>
          <w:tcPr>
            <w:tcW w:w="8589" w:type="dxa"/>
            <w:tcBorders>
              <w:bottom w:val="single" w:sz="4" w:space="0" w:color="auto"/>
            </w:tcBorders>
          </w:tcPr>
          <w:p w14:paraId="2BB75B24" w14:textId="4EB20E27" w:rsidR="00BC07E3" w:rsidRPr="008655F2" w:rsidRDefault="00BC07E3" w:rsidP="00BC07E3">
            <w:pPr>
              <w:pStyle w:val="FieldText"/>
              <w:rPr>
                <w:rFonts w:cstheme="minorHAnsi"/>
              </w:rPr>
            </w:pPr>
          </w:p>
        </w:tc>
      </w:tr>
    </w:tbl>
    <w:p w14:paraId="399D7F67" w14:textId="77777777" w:rsidR="00BC07E3" w:rsidRPr="008655F2" w:rsidRDefault="00BC07E3" w:rsidP="00BC07E3">
      <w:pPr>
        <w:rPr>
          <w:rFonts w:cstheme="minorHAnsi"/>
        </w:rPr>
      </w:pPr>
    </w:p>
    <w:tbl>
      <w:tblPr>
        <w:tblStyle w:val="PlainTable3"/>
        <w:tblW w:w="5000" w:type="pct"/>
        <w:tblLayout w:type="fixed"/>
        <w:tblLook w:val="0620" w:firstRow="1" w:lastRow="0" w:firstColumn="0" w:lastColumn="0" w:noHBand="1" w:noVBand="1"/>
      </w:tblPr>
      <w:tblGrid>
        <w:gridCol w:w="1081"/>
        <w:gridCol w:w="1441"/>
        <w:gridCol w:w="450"/>
        <w:gridCol w:w="1801"/>
        <w:gridCol w:w="269"/>
        <w:gridCol w:w="901"/>
        <w:gridCol w:w="901"/>
        <w:gridCol w:w="3242"/>
      </w:tblGrid>
      <w:tr w:rsidR="00BC07E3" w:rsidRPr="008655F2" w14:paraId="737D491B" w14:textId="77777777" w:rsidTr="004F3EBC">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6A2D5434" w14:textId="77777777" w:rsidR="00BC07E3" w:rsidRPr="008655F2" w:rsidRDefault="00BC07E3" w:rsidP="00BC07E3">
            <w:pPr>
              <w:rPr>
                <w:rFonts w:cstheme="minorHAnsi"/>
              </w:rPr>
            </w:pPr>
            <w:r w:rsidRPr="008655F2">
              <w:rPr>
                <w:rFonts w:cstheme="minorHAnsi"/>
              </w:rPr>
              <w:t>From:</w:t>
            </w:r>
          </w:p>
        </w:tc>
        <w:tc>
          <w:tcPr>
            <w:tcW w:w="1441" w:type="dxa"/>
            <w:tcBorders>
              <w:bottom w:val="single" w:sz="4" w:space="0" w:color="auto"/>
            </w:tcBorders>
          </w:tcPr>
          <w:p w14:paraId="68043B29" w14:textId="3C3F842B" w:rsidR="00BC07E3" w:rsidRPr="008655F2" w:rsidRDefault="00BC07E3" w:rsidP="00BC07E3">
            <w:pPr>
              <w:pStyle w:val="FieldText"/>
              <w:rPr>
                <w:rFonts w:cstheme="minorHAnsi"/>
              </w:rPr>
            </w:pPr>
          </w:p>
        </w:tc>
        <w:tc>
          <w:tcPr>
            <w:tcW w:w="450" w:type="dxa"/>
          </w:tcPr>
          <w:p w14:paraId="055E7FCC" w14:textId="77777777" w:rsidR="00BC07E3" w:rsidRPr="008655F2" w:rsidRDefault="00BC07E3" w:rsidP="00BC07E3">
            <w:pPr>
              <w:pStyle w:val="Heading4"/>
              <w:rPr>
                <w:rFonts w:cstheme="minorHAnsi"/>
              </w:rPr>
            </w:pPr>
            <w:r w:rsidRPr="008655F2">
              <w:rPr>
                <w:rFonts w:cstheme="minorHAnsi"/>
              </w:rPr>
              <w:t>To:</w:t>
            </w:r>
          </w:p>
        </w:tc>
        <w:tc>
          <w:tcPr>
            <w:tcW w:w="1801" w:type="dxa"/>
            <w:tcBorders>
              <w:bottom w:val="single" w:sz="4" w:space="0" w:color="auto"/>
            </w:tcBorders>
          </w:tcPr>
          <w:p w14:paraId="155957CE" w14:textId="23240BC4" w:rsidR="00BC07E3" w:rsidRPr="008655F2" w:rsidRDefault="00BC07E3" w:rsidP="00BC07E3">
            <w:pPr>
              <w:pStyle w:val="FieldText"/>
              <w:rPr>
                <w:rFonts w:cstheme="minorHAnsi"/>
              </w:rPr>
            </w:pPr>
          </w:p>
        </w:tc>
        <w:tc>
          <w:tcPr>
            <w:tcW w:w="2071" w:type="dxa"/>
            <w:gridSpan w:val="3"/>
          </w:tcPr>
          <w:p w14:paraId="1F8A3123" w14:textId="77777777" w:rsidR="00BC07E3" w:rsidRPr="008655F2" w:rsidRDefault="00BC07E3" w:rsidP="00BC07E3">
            <w:pPr>
              <w:pStyle w:val="Heading4"/>
              <w:rPr>
                <w:rFonts w:cstheme="minorHAnsi"/>
              </w:rPr>
            </w:pPr>
            <w:r w:rsidRPr="008655F2">
              <w:rPr>
                <w:rFonts w:cstheme="minorHAnsi"/>
              </w:rPr>
              <w:t>Reason for Leaving:</w:t>
            </w:r>
          </w:p>
        </w:tc>
        <w:tc>
          <w:tcPr>
            <w:tcW w:w="3242" w:type="dxa"/>
            <w:tcBorders>
              <w:bottom w:val="single" w:sz="4" w:space="0" w:color="auto"/>
            </w:tcBorders>
          </w:tcPr>
          <w:p w14:paraId="138BC124" w14:textId="08B92E8F" w:rsidR="00BC07E3" w:rsidRPr="008655F2" w:rsidRDefault="00BC07E3" w:rsidP="00BC07E3">
            <w:pPr>
              <w:pStyle w:val="FieldText"/>
              <w:rPr>
                <w:rFonts w:cstheme="minorHAnsi"/>
              </w:rPr>
            </w:pPr>
          </w:p>
        </w:tc>
      </w:tr>
      <w:tr w:rsidR="00BC07E3" w:rsidRPr="008655F2" w14:paraId="57224C1E" w14:textId="77777777" w:rsidTr="004F3EBC">
        <w:tc>
          <w:tcPr>
            <w:tcW w:w="5042" w:type="dxa"/>
            <w:gridSpan w:val="5"/>
          </w:tcPr>
          <w:p w14:paraId="1C6964E8" w14:textId="08FEDE0E" w:rsidR="00BC07E3" w:rsidRPr="008655F2" w:rsidRDefault="00BC07E3" w:rsidP="00BC07E3">
            <w:pPr>
              <w:rPr>
                <w:rFonts w:cstheme="minorHAnsi"/>
              </w:rPr>
            </w:pPr>
          </w:p>
        </w:tc>
        <w:tc>
          <w:tcPr>
            <w:tcW w:w="901" w:type="dxa"/>
          </w:tcPr>
          <w:p w14:paraId="431B26D4" w14:textId="37606B3D" w:rsidR="00BC07E3" w:rsidRPr="008655F2" w:rsidRDefault="00BC07E3" w:rsidP="00BC07E3">
            <w:pPr>
              <w:pStyle w:val="Checkbox"/>
              <w:rPr>
                <w:rFonts w:cstheme="minorHAnsi"/>
              </w:rPr>
            </w:pPr>
          </w:p>
        </w:tc>
        <w:tc>
          <w:tcPr>
            <w:tcW w:w="901" w:type="dxa"/>
          </w:tcPr>
          <w:p w14:paraId="2C1F62CC" w14:textId="6D94F33C" w:rsidR="00BC07E3" w:rsidRPr="008655F2" w:rsidRDefault="00BC07E3" w:rsidP="00BC07E3">
            <w:pPr>
              <w:pStyle w:val="Checkbox"/>
              <w:rPr>
                <w:rFonts w:cstheme="minorHAnsi"/>
              </w:rPr>
            </w:pPr>
          </w:p>
        </w:tc>
        <w:tc>
          <w:tcPr>
            <w:tcW w:w="3242" w:type="dxa"/>
          </w:tcPr>
          <w:p w14:paraId="4B1DF3E4" w14:textId="77777777" w:rsidR="00BC07E3" w:rsidRPr="008655F2" w:rsidRDefault="00BC07E3" w:rsidP="00BC07E3">
            <w:pPr>
              <w:rPr>
                <w:rFonts w:cstheme="minorHAnsi"/>
                <w:szCs w:val="19"/>
              </w:rPr>
            </w:pPr>
          </w:p>
        </w:tc>
      </w:tr>
      <w:tr w:rsidR="00176E67" w:rsidRPr="008655F2" w14:paraId="4352E77E" w14:textId="77777777" w:rsidTr="004F3EBC">
        <w:tc>
          <w:tcPr>
            <w:tcW w:w="5042" w:type="dxa"/>
            <w:gridSpan w:val="5"/>
            <w:tcBorders>
              <w:bottom w:val="single" w:sz="4" w:space="0" w:color="auto"/>
            </w:tcBorders>
          </w:tcPr>
          <w:p w14:paraId="59CEF004" w14:textId="77777777" w:rsidR="00176E67" w:rsidRPr="008655F2" w:rsidRDefault="00176E67" w:rsidP="00BC07E3">
            <w:pPr>
              <w:rPr>
                <w:rFonts w:cstheme="minorHAnsi"/>
              </w:rPr>
            </w:pPr>
          </w:p>
        </w:tc>
        <w:tc>
          <w:tcPr>
            <w:tcW w:w="901" w:type="dxa"/>
            <w:tcBorders>
              <w:bottom w:val="single" w:sz="4" w:space="0" w:color="auto"/>
            </w:tcBorders>
          </w:tcPr>
          <w:p w14:paraId="72DAB07A" w14:textId="77777777" w:rsidR="00176E67" w:rsidRPr="008655F2" w:rsidRDefault="00176E67" w:rsidP="00BC07E3">
            <w:pPr>
              <w:pStyle w:val="Checkbox"/>
              <w:rPr>
                <w:rFonts w:cstheme="minorHAnsi"/>
              </w:rPr>
            </w:pPr>
          </w:p>
        </w:tc>
        <w:tc>
          <w:tcPr>
            <w:tcW w:w="901" w:type="dxa"/>
            <w:tcBorders>
              <w:bottom w:val="single" w:sz="4" w:space="0" w:color="auto"/>
            </w:tcBorders>
          </w:tcPr>
          <w:p w14:paraId="4AB12F28" w14:textId="77777777" w:rsidR="00176E67" w:rsidRPr="008655F2" w:rsidRDefault="00176E67" w:rsidP="00BC07E3">
            <w:pPr>
              <w:pStyle w:val="Checkbox"/>
              <w:rPr>
                <w:rFonts w:cstheme="minorHAnsi"/>
              </w:rPr>
            </w:pPr>
          </w:p>
        </w:tc>
        <w:tc>
          <w:tcPr>
            <w:tcW w:w="3242" w:type="dxa"/>
            <w:tcBorders>
              <w:bottom w:val="single" w:sz="4" w:space="0" w:color="auto"/>
            </w:tcBorders>
          </w:tcPr>
          <w:p w14:paraId="0A6AEEAC" w14:textId="77777777" w:rsidR="00176E67" w:rsidRPr="008655F2" w:rsidRDefault="00176E67" w:rsidP="00BC07E3">
            <w:pPr>
              <w:rPr>
                <w:rFonts w:cstheme="minorHAnsi"/>
                <w:szCs w:val="19"/>
              </w:rPr>
            </w:pPr>
          </w:p>
        </w:tc>
      </w:tr>
      <w:tr w:rsidR="00176E67" w:rsidRPr="008655F2" w14:paraId="336D3B52" w14:textId="77777777" w:rsidTr="004F3EBC">
        <w:tc>
          <w:tcPr>
            <w:tcW w:w="5042" w:type="dxa"/>
            <w:gridSpan w:val="5"/>
            <w:tcBorders>
              <w:top w:val="single" w:sz="4" w:space="0" w:color="auto"/>
              <w:bottom w:val="single" w:sz="4" w:space="0" w:color="auto"/>
            </w:tcBorders>
            <w:shd w:val="clear" w:color="auto" w:fill="F2F2F2" w:themeFill="background1" w:themeFillShade="F2"/>
          </w:tcPr>
          <w:p w14:paraId="5E87B0A7" w14:textId="77777777" w:rsidR="00176E67" w:rsidRPr="008655F2" w:rsidRDefault="00176E67" w:rsidP="00BC07E3">
            <w:pPr>
              <w:rPr>
                <w:rFonts w:cstheme="minorHAnsi"/>
              </w:rPr>
            </w:pPr>
          </w:p>
        </w:tc>
        <w:tc>
          <w:tcPr>
            <w:tcW w:w="901" w:type="dxa"/>
            <w:tcBorders>
              <w:top w:val="single" w:sz="4" w:space="0" w:color="auto"/>
              <w:bottom w:val="single" w:sz="4" w:space="0" w:color="auto"/>
            </w:tcBorders>
            <w:shd w:val="clear" w:color="auto" w:fill="F2F2F2" w:themeFill="background1" w:themeFillShade="F2"/>
          </w:tcPr>
          <w:p w14:paraId="1690D561" w14:textId="77777777" w:rsidR="00176E67" w:rsidRPr="008655F2" w:rsidRDefault="00176E67" w:rsidP="00BC07E3">
            <w:pPr>
              <w:pStyle w:val="Checkbox"/>
              <w:rPr>
                <w:rFonts w:cstheme="minorHAnsi"/>
              </w:rPr>
            </w:pPr>
          </w:p>
        </w:tc>
        <w:tc>
          <w:tcPr>
            <w:tcW w:w="901" w:type="dxa"/>
            <w:tcBorders>
              <w:top w:val="single" w:sz="4" w:space="0" w:color="auto"/>
              <w:bottom w:val="single" w:sz="4" w:space="0" w:color="auto"/>
            </w:tcBorders>
            <w:shd w:val="clear" w:color="auto" w:fill="F2F2F2" w:themeFill="background1" w:themeFillShade="F2"/>
          </w:tcPr>
          <w:p w14:paraId="4D56B47E" w14:textId="77777777" w:rsidR="00176E67" w:rsidRPr="008655F2" w:rsidRDefault="00176E67" w:rsidP="00BC07E3">
            <w:pPr>
              <w:pStyle w:val="Checkbox"/>
              <w:rPr>
                <w:rFonts w:cstheme="minorHAnsi"/>
              </w:rPr>
            </w:pPr>
          </w:p>
        </w:tc>
        <w:tc>
          <w:tcPr>
            <w:tcW w:w="3242" w:type="dxa"/>
            <w:tcBorders>
              <w:top w:val="single" w:sz="4" w:space="0" w:color="auto"/>
              <w:bottom w:val="single" w:sz="4" w:space="0" w:color="auto"/>
            </w:tcBorders>
            <w:shd w:val="clear" w:color="auto" w:fill="F2F2F2" w:themeFill="background1" w:themeFillShade="F2"/>
          </w:tcPr>
          <w:p w14:paraId="12571FD7" w14:textId="77777777" w:rsidR="00176E67" w:rsidRPr="008655F2" w:rsidRDefault="00176E67" w:rsidP="00BC07E3">
            <w:pPr>
              <w:rPr>
                <w:rFonts w:cstheme="minorHAnsi"/>
                <w:szCs w:val="19"/>
              </w:rPr>
            </w:pPr>
          </w:p>
        </w:tc>
      </w:tr>
    </w:tbl>
    <w:p w14:paraId="008985D2" w14:textId="77777777" w:rsidR="00BC07E3" w:rsidRPr="008655F2" w:rsidRDefault="00BC07E3" w:rsidP="00BC07E3">
      <w:pPr>
        <w:rPr>
          <w:rFonts w:cstheme="minorHAnsi"/>
        </w:rPr>
      </w:pPr>
    </w:p>
    <w:tbl>
      <w:tblPr>
        <w:tblStyle w:val="PlainTable3"/>
        <w:tblW w:w="5000" w:type="pct"/>
        <w:tblLayout w:type="fixed"/>
        <w:tblLook w:val="0620" w:firstRow="1" w:lastRow="0" w:firstColumn="0" w:lastColumn="0" w:noHBand="1" w:noVBand="1"/>
      </w:tblPr>
      <w:tblGrid>
        <w:gridCol w:w="1073"/>
        <w:gridCol w:w="5771"/>
        <w:gridCol w:w="1171"/>
        <w:gridCol w:w="2071"/>
      </w:tblGrid>
      <w:tr w:rsidR="00BC07E3" w:rsidRPr="008655F2" w14:paraId="7A9B8852" w14:textId="77777777" w:rsidTr="00BD103E">
        <w:trPr>
          <w:cnfStyle w:val="100000000000" w:firstRow="1" w:lastRow="0" w:firstColumn="0" w:lastColumn="0" w:oddVBand="0" w:evenVBand="0" w:oddHBand="0" w:evenHBand="0" w:firstRowFirstColumn="0" w:firstRowLastColumn="0" w:lastRowFirstColumn="0" w:lastRowLastColumn="0"/>
          <w:trHeight w:val="360"/>
        </w:trPr>
        <w:tc>
          <w:tcPr>
            <w:tcW w:w="1072" w:type="dxa"/>
          </w:tcPr>
          <w:p w14:paraId="36DF7247" w14:textId="77777777" w:rsidR="00BC07E3" w:rsidRPr="008655F2" w:rsidRDefault="00BC07E3" w:rsidP="00BC07E3">
            <w:pPr>
              <w:rPr>
                <w:rFonts w:cstheme="minorHAnsi"/>
              </w:rPr>
            </w:pPr>
            <w:r w:rsidRPr="008655F2">
              <w:rPr>
                <w:rFonts w:cstheme="minorHAnsi"/>
              </w:rPr>
              <w:t>Company:</w:t>
            </w:r>
          </w:p>
        </w:tc>
        <w:tc>
          <w:tcPr>
            <w:tcW w:w="5768" w:type="dxa"/>
            <w:tcBorders>
              <w:bottom w:val="single" w:sz="4" w:space="0" w:color="auto"/>
            </w:tcBorders>
          </w:tcPr>
          <w:p w14:paraId="352FCEFC" w14:textId="578F1704" w:rsidR="00BC07E3" w:rsidRPr="008655F2" w:rsidRDefault="00BC07E3" w:rsidP="00BC07E3">
            <w:pPr>
              <w:pStyle w:val="FieldText"/>
              <w:rPr>
                <w:rFonts w:cstheme="minorHAnsi"/>
              </w:rPr>
            </w:pPr>
          </w:p>
        </w:tc>
        <w:tc>
          <w:tcPr>
            <w:tcW w:w="1170" w:type="dxa"/>
          </w:tcPr>
          <w:p w14:paraId="0624598A" w14:textId="77777777" w:rsidR="00BC07E3" w:rsidRPr="008655F2" w:rsidRDefault="00BC07E3" w:rsidP="00BC07E3">
            <w:pPr>
              <w:pStyle w:val="Heading4"/>
              <w:rPr>
                <w:rFonts w:cstheme="minorHAnsi"/>
              </w:rPr>
            </w:pPr>
            <w:r w:rsidRPr="008655F2">
              <w:rPr>
                <w:rFonts w:cstheme="minorHAnsi"/>
              </w:rPr>
              <w:t>Phone:</w:t>
            </w:r>
          </w:p>
        </w:tc>
        <w:tc>
          <w:tcPr>
            <w:tcW w:w="2070" w:type="dxa"/>
            <w:tcBorders>
              <w:bottom w:val="single" w:sz="4" w:space="0" w:color="auto"/>
            </w:tcBorders>
          </w:tcPr>
          <w:p w14:paraId="3B8BBB41" w14:textId="77777777" w:rsidR="00BC07E3" w:rsidRPr="008655F2" w:rsidRDefault="00BC07E3" w:rsidP="00BC07E3">
            <w:pPr>
              <w:pStyle w:val="FieldText"/>
              <w:rPr>
                <w:rFonts w:cstheme="minorHAnsi"/>
              </w:rPr>
            </w:pPr>
          </w:p>
        </w:tc>
      </w:tr>
      <w:tr w:rsidR="00BC07E3" w:rsidRPr="008655F2" w14:paraId="02357743" w14:textId="77777777" w:rsidTr="00BD103E">
        <w:trPr>
          <w:trHeight w:val="360"/>
        </w:trPr>
        <w:tc>
          <w:tcPr>
            <w:tcW w:w="1072" w:type="dxa"/>
          </w:tcPr>
          <w:p w14:paraId="3BC9BE94" w14:textId="77777777" w:rsidR="00BC07E3" w:rsidRPr="008655F2" w:rsidRDefault="00BC07E3" w:rsidP="00BC07E3">
            <w:pPr>
              <w:rPr>
                <w:rFonts w:cstheme="minorHAnsi"/>
              </w:rPr>
            </w:pPr>
            <w:r w:rsidRPr="008655F2">
              <w:rPr>
                <w:rFonts w:cstheme="minorHAnsi"/>
              </w:rPr>
              <w:t>Address:</w:t>
            </w:r>
          </w:p>
        </w:tc>
        <w:tc>
          <w:tcPr>
            <w:tcW w:w="5768" w:type="dxa"/>
            <w:tcBorders>
              <w:top w:val="single" w:sz="4" w:space="0" w:color="auto"/>
              <w:bottom w:val="single" w:sz="4" w:space="0" w:color="auto"/>
            </w:tcBorders>
          </w:tcPr>
          <w:p w14:paraId="45A1194B" w14:textId="301FE4E0" w:rsidR="00BC07E3" w:rsidRPr="008655F2" w:rsidRDefault="00BC07E3" w:rsidP="00BC07E3">
            <w:pPr>
              <w:pStyle w:val="FieldText"/>
              <w:rPr>
                <w:rFonts w:cstheme="minorHAnsi"/>
              </w:rPr>
            </w:pPr>
          </w:p>
        </w:tc>
        <w:tc>
          <w:tcPr>
            <w:tcW w:w="1170" w:type="dxa"/>
          </w:tcPr>
          <w:p w14:paraId="505430CE" w14:textId="77777777" w:rsidR="00BC07E3" w:rsidRPr="008655F2" w:rsidRDefault="00BC07E3" w:rsidP="00BC07E3">
            <w:pPr>
              <w:pStyle w:val="Heading4"/>
              <w:rPr>
                <w:rFonts w:cstheme="minorHAnsi"/>
              </w:rPr>
            </w:pPr>
            <w:r w:rsidRPr="008655F2">
              <w:rPr>
                <w:rFonts w:cstheme="minorHAnsi"/>
              </w:rPr>
              <w:t>Supervisor:</w:t>
            </w:r>
          </w:p>
        </w:tc>
        <w:tc>
          <w:tcPr>
            <w:tcW w:w="2070" w:type="dxa"/>
            <w:tcBorders>
              <w:top w:val="single" w:sz="4" w:space="0" w:color="auto"/>
              <w:bottom w:val="single" w:sz="4" w:space="0" w:color="auto"/>
            </w:tcBorders>
          </w:tcPr>
          <w:p w14:paraId="48E13184" w14:textId="77777777" w:rsidR="00BC07E3" w:rsidRPr="008655F2" w:rsidRDefault="00BC07E3" w:rsidP="00BC07E3">
            <w:pPr>
              <w:pStyle w:val="FieldText"/>
              <w:rPr>
                <w:rFonts w:cstheme="minorHAnsi"/>
              </w:rPr>
            </w:pPr>
          </w:p>
        </w:tc>
      </w:tr>
    </w:tbl>
    <w:p w14:paraId="582D04CE" w14:textId="77777777" w:rsidR="00BC07E3" w:rsidRPr="008655F2" w:rsidRDefault="00BC07E3" w:rsidP="00BC07E3">
      <w:pPr>
        <w:rPr>
          <w:rFonts w:cstheme="minorHAnsi"/>
        </w:rPr>
      </w:pPr>
    </w:p>
    <w:tbl>
      <w:tblPr>
        <w:tblStyle w:val="PlainTable3"/>
        <w:tblW w:w="5000" w:type="pct"/>
        <w:tblLayout w:type="fixed"/>
        <w:tblLook w:val="0620" w:firstRow="1" w:lastRow="0" w:firstColumn="0" w:lastColumn="0" w:noHBand="1" w:noVBand="1"/>
      </w:tblPr>
      <w:tblGrid>
        <w:gridCol w:w="1072"/>
        <w:gridCol w:w="2890"/>
        <w:gridCol w:w="1531"/>
        <w:gridCol w:w="1351"/>
        <w:gridCol w:w="1621"/>
        <w:gridCol w:w="1621"/>
      </w:tblGrid>
      <w:tr w:rsidR="00BC07E3" w:rsidRPr="008655F2" w14:paraId="14576587"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072" w:type="dxa"/>
          </w:tcPr>
          <w:p w14:paraId="521E26E8" w14:textId="77777777" w:rsidR="00BC07E3" w:rsidRPr="008655F2" w:rsidRDefault="00BC07E3" w:rsidP="00BC07E3">
            <w:pPr>
              <w:rPr>
                <w:rFonts w:cstheme="minorHAnsi"/>
              </w:rPr>
            </w:pPr>
            <w:r w:rsidRPr="008655F2">
              <w:rPr>
                <w:rFonts w:cstheme="minorHAnsi"/>
              </w:rPr>
              <w:t>Job Title:</w:t>
            </w:r>
          </w:p>
        </w:tc>
        <w:tc>
          <w:tcPr>
            <w:tcW w:w="2888" w:type="dxa"/>
            <w:tcBorders>
              <w:bottom w:val="single" w:sz="4" w:space="0" w:color="auto"/>
            </w:tcBorders>
          </w:tcPr>
          <w:p w14:paraId="69C77B7A" w14:textId="1E14D0C9" w:rsidR="00BC07E3" w:rsidRPr="008655F2" w:rsidRDefault="00BC07E3" w:rsidP="00BC07E3">
            <w:pPr>
              <w:pStyle w:val="FieldText"/>
              <w:rPr>
                <w:rFonts w:cstheme="minorHAnsi"/>
              </w:rPr>
            </w:pPr>
          </w:p>
        </w:tc>
        <w:tc>
          <w:tcPr>
            <w:tcW w:w="1530" w:type="dxa"/>
          </w:tcPr>
          <w:p w14:paraId="24D8F86C" w14:textId="77777777" w:rsidR="00BC07E3" w:rsidRPr="008655F2" w:rsidRDefault="00BC07E3" w:rsidP="00BC07E3">
            <w:pPr>
              <w:pStyle w:val="Heading4"/>
              <w:rPr>
                <w:rFonts w:cstheme="minorHAnsi"/>
              </w:rPr>
            </w:pPr>
            <w:r w:rsidRPr="008655F2">
              <w:rPr>
                <w:rFonts w:cstheme="minorHAnsi"/>
              </w:rPr>
              <w:t>Starting Salary:</w:t>
            </w:r>
          </w:p>
        </w:tc>
        <w:tc>
          <w:tcPr>
            <w:tcW w:w="1350" w:type="dxa"/>
            <w:tcBorders>
              <w:bottom w:val="single" w:sz="4" w:space="0" w:color="auto"/>
            </w:tcBorders>
          </w:tcPr>
          <w:p w14:paraId="32BF1FCD" w14:textId="18A4CA75" w:rsidR="00BC07E3" w:rsidRPr="008655F2" w:rsidRDefault="00BC07E3" w:rsidP="00BC07E3">
            <w:pPr>
              <w:pStyle w:val="FieldText"/>
              <w:rPr>
                <w:rFonts w:cstheme="minorHAnsi"/>
              </w:rPr>
            </w:pPr>
          </w:p>
        </w:tc>
        <w:tc>
          <w:tcPr>
            <w:tcW w:w="1620" w:type="dxa"/>
          </w:tcPr>
          <w:p w14:paraId="6933C9C5" w14:textId="77777777" w:rsidR="00BC07E3" w:rsidRPr="008655F2" w:rsidRDefault="00BC07E3" w:rsidP="00BC07E3">
            <w:pPr>
              <w:pStyle w:val="Heading4"/>
              <w:rPr>
                <w:rFonts w:cstheme="minorHAnsi"/>
              </w:rPr>
            </w:pPr>
            <w:r w:rsidRPr="008655F2">
              <w:rPr>
                <w:rFonts w:cstheme="minorHAnsi"/>
              </w:rPr>
              <w:t>Ending Salary:</w:t>
            </w:r>
          </w:p>
        </w:tc>
        <w:tc>
          <w:tcPr>
            <w:tcW w:w="1620" w:type="dxa"/>
            <w:tcBorders>
              <w:bottom w:val="single" w:sz="4" w:space="0" w:color="auto"/>
            </w:tcBorders>
          </w:tcPr>
          <w:p w14:paraId="02D083A8" w14:textId="0EA4BBF7" w:rsidR="00BC07E3" w:rsidRPr="008655F2" w:rsidRDefault="00BC07E3" w:rsidP="00BC07E3">
            <w:pPr>
              <w:pStyle w:val="FieldText"/>
              <w:rPr>
                <w:rFonts w:cstheme="minorHAnsi"/>
              </w:rPr>
            </w:pPr>
          </w:p>
        </w:tc>
      </w:tr>
    </w:tbl>
    <w:p w14:paraId="77DEA6F0" w14:textId="77777777" w:rsidR="00BC07E3" w:rsidRPr="008655F2" w:rsidRDefault="00BC07E3" w:rsidP="00BC07E3">
      <w:pPr>
        <w:rPr>
          <w:rFonts w:cstheme="minorHAnsi"/>
        </w:rPr>
      </w:pPr>
    </w:p>
    <w:tbl>
      <w:tblPr>
        <w:tblStyle w:val="PlainTable3"/>
        <w:tblW w:w="5000" w:type="pct"/>
        <w:tblLayout w:type="fixed"/>
        <w:tblLook w:val="0620" w:firstRow="1" w:lastRow="0" w:firstColumn="0" w:lastColumn="0" w:noHBand="1" w:noVBand="1"/>
      </w:tblPr>
      <w:tblGrid>
        <w:gridCol w:w="1492"/>
        <w:gridCol w:w="8594"/>
      </w:tblGrid>
      <w:tr w:rsidR="00BC07E3" w:rsidRPr="008655F2" w14:paraId="55B941B4"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491" w:type="dxa"/>
          </w:tcPr>
          <w:p w14:paraId="33B72D30" w14:textId="77777777" w:rsidR="00BC07E3" w:rsidRPr="008655F2" w:rsidRDefault="00BC07E3" w:rsidP="00BC07E3">
            <w:pPr>
              <w:rPr>
                <w:rFonts w:cstheme="minorHAnsi"/>
              </w:rPr>
            </w:pPr>
            <w:r w:rsidRPr="008655F2">
              <w:rPr>
                <w:rFonts w:cstheme="minorHAnsi"/>
              </w:rPr>
              <w:t>Responsibilities:</w:t>
            </w:r>
          </w:p>
        </w:tc>
        <w:tc>
          <w:tcPr>
            <w:tcW w:w="8589" w:type="dxa"/>
            <w:tcBorders>
              <w:bottom w:val="single" w:sz="4" w:space="0" w:color="auto"/>
            </w:tcBorders>
          </w:tcPr>
          <w:p w14:paraId="154D68C6" w14:textId="38D7ABAC" w:rsidR="00BC07E3" w:rsidRPr="008655F2" w:rsidRDefault="00BC07E3" w:rsidP="00BC07E3">
            <w:pPr>
              <w:pStyle w:val="FieldText"/>
              <w:rPr>
                <w:rFonts w:cstheme="minorHAnsi"/>
              </w:rPr>
            </w:pPr>
          </w:p>
        </w:tc>
      </w:tr>
    </w:tbl>
    <w:p w14:paraId="3F1A850F" w14:textId="77777777" w:rsidR="00BC07E3" w:rsidRPr="008655F2" w:rsidRDefault="00BC07E3" w:rsidP="00BC07E3">
      <w:pPr>
        <w:rPr>
          <w:rFonts w:cstheme="minorHAnsi"/>
        </w:rPr>
      </w:pPr>
    </w:p>
    <w:tbl>
      <w:tblPr>
        <w:tblStyle w:val="PlainTable3"/>
        <w:tblW w:w="5000" w:type="pct"/>
        <w:tblLayout w:type="fixed"/>
        <w:tblLook w:val="0620" w:firstRow="1" w:lastRow="0" w:firstColumn="0" w:lastColumn="0" w:noHBand="1" w:noVBand="1"/>
      </w:tblPr>
      <w:tblGrid>
        <w:gridCol w:w="1081"/>
        <w:gridCol w:w="1441"/>
        <w:gridCol w:w="450"/>
        <w:gridCol w:w="1801"/>
        <w:gridCol w:w="2071"/>
        <w:gridCol w:w="3242"/>
      </w:tblGrid>
      <w:tr w:rsidR="00BC07E3" w:rsidRPr="008655F2" w14:paraId="49E4373D"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776F7526" w14:textId="77777777" w:rsidR="00BC07E3" w:rsidRPr="008655F2" w:rsidRDefault="00BC07E3" w:rsidP="00BC07E3">
            <w:pPr>
              <w:rPr>
                <w:rFonts w:cstheme="minorHAnsi"/>
              </w:rPr>
            </w:pPr>
            <w:r w:rsidRPr="008655F2">
              <w:rPr>
                <w:rFonts w:cstheme="minorHAnsi"/>
              </w:rPr>
              <w:t>From:</w:t>
            </w:r>
          </w:p>
        </w:tc>
        <w:tc>
          <w:tcPr>
            <w:tcW w:w="1440" w:type="dxa"/>
            <w:tcBorders>
              <w:bottom w:val="single" w:sz="4" w:space="0" w:color="auto"/>
            </w:tcBorders>
          </w:tcPr>
          <w:p w14:paraId="09EE37CE" w14:textId="11E53172" w:rsidR="00BC07E3" w:rsidRPr="008655F2" w:rsidRDefault="00BC07E3" w:rsidP="00BC07E3">
            <w:pPr>
              <w:pStyle w:val="FieldText"/>
              <w:rPr>
                <w:rFonts w:cstheme="minorHAnsi"/>
              </w:rPr>
            </w:pPr>
          </w:p>
        </w:tc>
        <w:tc>
          <w:tcPr>
            <w:tcW w:w="450" w:type="dxa"/>
          </w:tcPr>
          <w:p w14:paraId="12DF9D33" w14:textId="77777777" w:rsidR="00BC07E3" w:rsidRPr="008655F2" w:rsidRDefault="00BC07E3" w:rsidP="00BC07E3">
            <w:pPr>
              <w:pStyle w:val="Heading4"/>
              <w:rPr>
                <w:rFonts w:cstheme="minorHAnsi"/>
              </w:rPr>
            </w:pPr>
            <w:r w:rsidRPr="008655F2">
              <w:rPr>
                <w:rFonts w:cstheme="minorHAnsi"/>
              </w:rPr>
              <w:t>To:</w:t>
            </w:r>
          </w:p>
        </w:tc>
        <w:tc>
          <w:tcPr>
            <w:tcW w:w="1800" w:type="dxa"/>
            <w:tcBorders>
              <w:bottom w:val="single" w:sz="4" w:space="0" w:color="auto"/>
            </w:tcBorders>
          </w:tcPr>
          <w:p w14:paraId="279E6C52" w14:textId="451DE37B" w:rsidR="00BC07E3" w:rsidRPr="008655F2" w:rsidRDefault="00BC07E3" w:rsidP="00BC07E3">
            <w:pPr>
              <w:pStyle w:val="FieldText"/>
              <w:rPr>
                <w:rFonts w:cstheme="minorHAnsi"/>
              </w:rPr>
            </w:pPr>
          </w:p>
        </w:tc>
        <w:tc>
          <w:tcPr>
            <w:tcW w:w="2070" w:type="dxa"/>
          </w:tcPr>
          <w:p w14:paraId="03AE4183" w14:textId="77777777" w:rsidR="00BC07E3" w:rsidRPr="008655F2" w:rsidRDefault="00BC07E3" w:rsidP="00BC07E3">
            <w:pPr>
              <w:pStyle w:val="Heading4"/>
              <w:rPr>
                <w:rFonts w:cstheme="minorHAnsi"/>
              </w:rPr>
            </w:pPr>
            <w:r w:rsidRPr="008655F2">
              <w:rPr>
                <w:rFonts w:cstheme="minorHAnsi"/>
              </w:rPr>
              <w:t>Reason for Leaving:</w:t>
            </w:r>
          </w:p>
        </w:tc>
        <w:tc>
          <w:tcPr>
            <w:tcW w:w="3240" w:type="dxa"/>
            <w:tcBorders>
              <w:bottom w:val="single" w:sz="4" w:space="0" w:color="auto"/>
            </w:tcBorders>
          </w:tcPr>
          <w:p w14:paraId="4F13E926" w14:textId="481B928C" w:rsidR="00BC07E3" w:rsidRPr="008655F2" w:rsidRDefault="00BC07E3" w:rsidP="00BC07E3">
            <w:pPr>
              <w:pStyle w:val="FieldText"/>
              <w:rPr>
                <w:rFonts w:cstheme="minorHAnsi"/>
              </w:rPr>
            </w:pPr>
          </w:p>
        </w:tc>
      </w:tr>
    </w:tbl>
    <w:p w14:paraId="5327F03B" w14:textId="220E7E41" w:rsidR="00BC07E3" w:rsidRPr="008655F2" w:rsidRDefault="00BC07E3" w:rsidP="00BC07E3">
      <w:pPr>
        <w:rPr>
          <w:rFonts w:cstheme="minorHAnsi"/>
        </w:rPr>
      </w:pPr>
    </w:p>
    <w:tbl>
      <w:tblPr>
        <w:tblStyle w:val="PlainTable3"/>
        <w:tblW w:w="5069" w:type="pct"/>
        <w:tblLayout w:type="fixed"/>
        <w:tblLook w:val="0620" w:firstRow="1" w:lastRow="0" w:firstColumn="0" w:lastColumn="0" w:noHBand="1" w:noVBand="1"/>
      </w:tblPr>
      <w:tblGrid>
        <w:gridCol w:w="10065"/>
        <w:gridCol w:w="160"/>
      </w:tblGrid>
      <w:tr w:rsidR="009A1BC7" w:rsidRPr="009A1BC7" w14:paraId="33E49267" w14:textId="77777777" w:rsidTr="009936EF">
        <w:trPr>
          <w:gridAfter w:val="1"/>
          <w:cnfStyle w:val="100000000000" w:firstRow="1" w:lastRow="0" w:firstColumn="0" w:lastColumn="0" w:oddVBand="0" w:evenVBand="0" w:oddHBand="0" w:evenHBand="0" w:firstRowFirstColumn="0" w:firstRowLastColumn="0" w:lastRowFirstColumn="0" w:lastRowLastColumn="0"/>
          <w:wAfter w:w="160" w:type="dxa"/>
          <w:trHeight w:val="224"/>
        </w:trPr>
        <w:tc>
          <w:tcPr>
            <w:tcW w:w="10065" w:type="dxa"/>
            <w:shd w:val="clear" w:color="auto" w:fill="595959" w:themeFill="text1" w:themeFillTint="A6"/>
          </w:tcPr>
          <w:p w14:paraId="618E872C" w14:textId="113C5EDA" w:rsidR="009A1BC7" w:rsidRPr="009A1BC7" w:rsidRDefault="009A1BC7" w:rsidP="009936EF">
            <w:pPr>
              <w:pStyle w:val="Heading2"/>
              <w:spacing w:before="0"/>
              <w:rPr>
                <w:rFonts w:cstheme="minorHAnsi"/>
                <w:szCs w:val="19"/>
              </w:rPr>
            </w:pPr>
            <w:bookmarkStart w:id="0" w:name="_Hlk203478042"/>
            <w:r w:rsidRPr="009936EF">
              <w:rPr>
                <w:rFonts w:asciiTheme="minorHAnsi" w:hAnsiTheme="minorHAnsi" w:cstheme="minorHAnsi"/>
                <w:bCs w:val="0"/>
              </w:rPr>
              <w:t>Disability</w:t>
            </w:r>
          </w:p>
        </w:tc>
      </w:tr>
      <w:bookmarkEnd w:id="0"/>
      <w:tr w:rsidR="009A1BC7" w:rsidRPr="008655F2" w14:paraId="6C3664E4" w14:textId="77777777" w:rsidTr="009936EF">
        <w:trPr>
          <w:gridAfter w:val="1"/>
          <w:wAfter w:w="160" w:type="dxa"/>
          <w:trHeight w:val="391"/>
        </w:trPr>
        <w:tc>
          <w:tcPr>
            <w:tcW w:w="10065" w:type="dxa"/>
          </w:tcPr>
          <w:p w14:paraId="088AEC71" w14:textId="77777777" w:rsidR="00DF1933" w:rsidRDefault="009A1BC7" w:rsidP="00BC07E3">
            <w:pPr>
              <w:rPr>
                <w:rFonts w:cstheme="minorHAnsi"/>
                <w:noProof/>
              </w:rPr>
            </w:pPr>
            <w:r>
              <w:rPr>
                <w:rFonts w:cstheme="minorHAnsi"/>
                <w:noProof/>
              </w:rPr>
              <w:t xml:space="preserve">Are there any adjustments that may be required to be made for a disability should you be invited for interview? </w:t>
            </w:r>
          </w:p>
          <w:p w14:paraId="10D5B717" w14:textId="77777777" w:rsidR="00DF1933" w:rsidRDefault="00DF1933" w:rsidP="00BC07E3">
            <w:pPr>
              <w:rPr>
                <w:rFonts w:cstheme="minorHAnsi"/>
                <w:noProof/>
              </w:rPr>
            </w:pPr>
          </w:p>
          <w:p w14:paraId="4E67603C" w14:textId="20DA9D9C" w:rsidR="00DF1933" w:rsidRDefault="00DF1933" w:rsidP="00BC07E3">
            <w:pPr>
              <w:rPr>
                <w:rFonts w:cstheme="minorHAnsi"/>
                <w:noProof/>
              </w:rPr>
            </w:pPr>
            <w:r>
              <w:rPr>
                <w:rFonts w:cstheme="minorHAnsi"/>
                <w:noProof/>
              </w:rPr>
              <w:t xml:space="preserve">Yes    </w:t>
            </w:r>
            <w:sdt>
              <w:sdtPr>
                <w:rPr>
                  <w:rFonts w:cstheme="minorHAnsi"/>
                  <w:noProof/>
                </w:rPr>
                <w:id w:val="-721683557"/>
                <w14:checkbox>
                  <w14:checked w14:val="0"/>
                  <w14:checkedState w14:val="2612" w14:font="MS Gothic"/>
                  <w14:uncheckedState w14:val="2610" w14:font="MS Gothic"/>
                </w14:checkbox>
              </w:sdtPr>
              <w:sdtEndPr/>
              <w:sdtContent>
                <w:r>
                  <w:rPr>
                    <w:rFonts w:ascii="MS Gothic" w:eastAsia="MS Gothic" w:hAnsi="MS Gothic" w:cstheme="minorHAnsi" w:hint="eastAsia"/>
                    <w:noProof/>
                  </w:rPr>
                  <w:t>☐</w:t>
                </w:r>
              </w:sdtContent>
            </w:sdt>
            <w:r>
              <w:rPr>
                <w:rFonts w:cstheme="minorHAnsi"/>
                <w:noProof/>
              </w:rPr>
              <w:t xml:space="preserve">                No   </w:t>
            </w:r>
            <w:sdt>
              <w:sdtPr>
                <w:rPr>
                  <w:rFonts w:cstheme="minorHAnsi"/>
                  <w:noProof/>
                </w:rPr>
                <w:id w:val="-1566871681"/>
                <w14:checkbox>
                  <w14:checked w14:val="0"/>
                  <w14:checkedState w14:val="2612" w14:font="MS Gothic"/>
                  <w14:uncheckedState w14:val="2610" w14:font="MS Gothic"/>
                </w14:checkbox>
              </w:sdtPr>
              <w:sdtEndPr/>
              <w:sdtContent>
                <w:r>
                  <w:rPr>
                    <w:rFonts w:ascii="MS Gothic" w:eastAsia="MS Gothic" w:hAnsi="MS Gothic" w:cstheme="minorHAnsi" w:hint="eastAsia"/>
                    <w:noProof/>
                  </w:rPr>
                  <w:t>☐</w:t>
                </w:r>
              </w:sdtContent>
            </w:sdt>
          </w:p>
          <w:p w14:paraId="36D27890" w14:textId="77777777" w:rsidR="00DF1933" w:rsidRDefault="00DF1933" w:rsidP="00BC07E3">
            <w:pPr>
              <w:rPr>
                <w:rFonts w:cstheme="minorHAnsi"/>
                <w:noProof/>
              </w:rPr>
            </w:pPr>
          </w:p>
          <w:p w14:paraId="2329EAD7" w14:textId="77777777" w:rsidR="00DF1933" w:rsidRDefault="00DF1933" w:rsidP="00BC07E3">
            <w:pPr>
              <w:rPr>
                <w:rFonts w:cstheme="minorHAnsi"/>
                <w:noProof/>
              </w:rPr>
            </w:pPr>
          </w:p>
          <w:p w14:paraId="20CC23F9" w14:textId="4948C464" w:rsidR="009A1BC7" w:rsidRDefault="009A1BC7" w:rsidP="00BC07E3">
            <w:pPr>
              <w:rPr>
                <w:rFonts w:cstheme="minorHAnsi"/>
                <w:noProof/>
              </w:rPr>
            </w:pPr>
            <w:r>
              <w:rPr>
                <w:rFonts w:cstheme="minorHAnsi"/>
                <w:noProof/>
              </w:rPr>
              <w:t>If</w:t>
            </w:r>
            <w:r w:rsidR="00DF1933">
              <w:rPr>
                <w:rFonts w:cstheme="minorHAnsi"/>
                <w:noProof/>
              </w:rPr>
              <w:t xml:space="preserve"> yes</w:t>
            </w:r>
            <w:r>
              <w:rPr>
                <w:rFonts w:cstheme="minorHAnsi"/>
                <w:noProof/>
              </w:rPr>
              <w:t>, please provide details</w:t>
            </w:r>
            <w:r w:rsidR="00DF1933">
              <w:rPr>
                <w:rFonts w:cstheme="minorHAnsi"/>
                <w:noProof/>
              </w:rPr>
              <w:t xml:space="preserve"> below:</w:t>
            </w:r>
          </w:p>
          <w:p w14:paraId="02CA1625" w14:textId="77777777" w:rsidR="009A1BC7" w:rsidRDefault="009A1BC7" w:rsidP="00DF1933">
            <w:pPr>
              <w:pBdr>
                <w:bottom w:val="single" w:sz="6" w:space="1" w:color="auto"/>
                <w:between w:val="single" w:sz="6" w:space="1" w:color="auto"/>
              </w:pBdr>
              <w:spacing w:after="120"/>
              <w:rPr>
                <w:rFonts w:cstheme="minorHAnsi"/>
                <w:noProof/>
              </w:rPr>
            </w:pPr>
          </w:p>
          <w:p w14:paraId="02FEE6DF" w14:textId="77777777" w:rsidR="00DF1933" w:rsidRDefault="00DF1933" w:rsidP="00DF1933">
            <w:pPr>
              <w:pBdr>
                <w:bottom w:val="single" w:sz="6" w:space="1" w:color="auto"/>
                <w:between w:val="single" w:sz="6" w:space="1" w:color="auto"/>
              </w:pBdr>
              <w:spacing w:after="120"/>
              <w:rPr>
                <w:rFonts w:cstheme="minorHAnsi"/>
                <w:noProof/>
              </w:rPr>
            </w:pPr>
          </w:p>
          <w:p w14:paraId="0BD457BB" w14:textId="688AAE07" w:rsidR="00DF1933" w:rsidRPr="008655F2" w:rsidRDefault="00DF1933" w:rsidP="009936EF">
            <w:pPr>
              <w:pBdr>
                <w:bottom w:val="single" w:sz="6" w:space="1" w:color="auto"/>
                <w:between w:val="single" w:sz="6" w:space="1" w:color="auto"/>
              </w:pBdr>
              <w:spacing w:after="120" w:line="360" w:lineRule="auto"/>
              <w:rPr>
                <w:rFonts w:cstheme="minorHAnsi"/>
                <w:szCs w:val="19"/>
              </w:rPr>
            </w:pPr>
          </w:p>
        </w:tc>
      </w:tr>
      <w:tr w:rsidR="009936EF" w:rsidRPr="009A1BC7" w14:paraId="01C214AC" w14:textId="77777777" w:rsidTr="009936EF">
        <w:tblPrEx>
          <w:tblLook w:val="04A0" w:firstRow="1" w:lastRow="0" w:firstColumn="1" w:lastColumn="0" w:noHBand="0" w:noVBand="1"/>
        </w:tblPrEx>
        <w:trPr>
          <w:gridAfter w:val="1"/>
          <w:wAfter w:w="160" w:type="dxa"/>
          <w:trHeight w:val="224"/>
        </w:trPr>
        <w:tc>
          <w:tcPr>
            <w:cnfStyle w:val="001000000000" w:firstRow="0" w:lastRow="0" w:firstColumn="1" w:lastColumn="0" w:oddVBand="0" w:evenVBand="0" w:oddHBand="0" w:evenHBand="0" w:firstRowFirstColumn="0" w:firstRowLastColumn="0" w:lastRowFirstColumn="0" w:lastRowLastColumn="0"/>
            <w:tcW w:w="10065" w:type="dxa"/>
          </w:tcPr>
          <w:p w14:paraId="0F1A5F2E" w14:textId="0474E0EF" w:rsidR="00DF1933" w:rsidRPr="009A1BC7" w:rsidRDefault="00DF1933" w:rsidP="001C208D">
            <w:pPr>
              <w:pStyle w:val="Heading2"/>
              <w:spacing w:before="0"/>
              <w:rPr>
                <w:rFonts w:cstheme="minorHAnsi"/>
                <w:szCs w:val="19"/>
              </w:rPr>
            </w:pPr>
            <w:bookmarkStart w:id="1" w:name="_Hlk203478806"/>
            <w:r>
              <w:rPr>
                <w:rFonts w:asciiTheme="minorHAnsi" w:hAnsiTheme="minorHAnsi" w:cstheme="minorHAnsi"/>
                <w:bCs w:val="0"/>
              </w:rPr>
              <w:t>Criminal Convictions</w:t>
            </w:r>
          </w:p>
        </w:tc>
      </w:tr>
      <w:bookmarkEnd w:id="1"/>
      <w:tr w:rsidR="000D2539" w:rsidRPr="008655F2" w14:paraId="5449929B" w14:textId="77777777" w:rsidTr="009936EF">
        <w:trPr>
          <w:trHeight w:val="284"/>
        </w:trPr>
        <w:tc>
          <w:tcPr>
            <w:tcW w:w="10065" w:type="dxa"/>
          </w:tcPr>
          <w:p w14:paraId="11C6E865" w14:textId="77777777" w:rsidR="000D2539" w:rsidRDefault="000D2539" w:rsidP="00490804">
            <w:pPr>
              <w:rPr>
                <w:rFonts w:cstheme="minorHAnsi"/>
              </w:rPr>
            </w:pPr>
          </w:p>
          <w:p w14:paraId="3B0D9239" w14:textId="288D75DB" w:rsidR="00DF1933" w:rsidRDefault="00DF1933" w:rsidP="00490804">
            <w:pPr>
              <w:rPr>
                <w:rFonts w:cstheme="minorHAnsi"/>
              </w:rPr>
            </w:pPr>
            <w:r>
              <w:rPr>
                <w:rFonts w:cstheme="minorHAnsi"/>
              </w:rPr>
              <w:t xml:space="preserve">Do you have any criminal convictions which are not spent?     Yes    </w:t>
            </w:r>
            <w:sdt>
              <w:sdtPr>
                <w:rPr>
                  <w:rFonts w:cstheme="minorHAnsi"/>
                </w:rPr>
                <w:id w:val="-1886706241"/>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No   </w:t>
            </w:r>
            <w:sdt>
              <w:sdtPr>
                <w:rPr>
                  <w:rFonts w:cstheme="minorHAnsi"/>
                </w:rPr>
                <w:id w:val="-175542510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w:t>
            </w:r>
          </w:p>
          <w:p w14:paraId="47E6AB2D" w14:textId="77777777" w:rsidR="00DF1933" w:rsidRDefault="00DF1933" w:rsidP="00490804">
            <w:pPr>
              <w:rPr>
                <w:rFonts w:cstheme="minorHAnsi"/>
              </w:rPr>
            </w:pPr>
          </w:p>
          <w:p w14:paraId="52037A49" w14:textId="11C54443" w:rsidR="00DF1933" w:rsidRDefault="00DF1933" w:rsidP="00490804">
            <w:pPr>
              <w:rPr>
                <w:rFonts w:cstheme="minorHAnsi"/>
              </w:rPr>
            </w:pPr>
            <w:r>
              <w:rPr>
                <w:rFonts w:cstheme="minorHAnsi"/>
              </w:rPr>
              <w:t xml:space="preserve">If you have a criminal conviction that is not considered spent under the Rehabilitation of Offenders Act 1974, please provide details below: </w:t>
            </w:r>
          </w:p>
          <w:p w14:paraId="02DB02E0" w14:textId="77777777" w:rsidR="001B5030" w:rsidRDefault="001B5030" w:rsidP="001B5030">
            <w:pPr>
              <w:pBdr>
                <w:bottom w:val="single" w:sz="6" w:space="1" w:color="auto"/>
                <w:between w:val="single" w:sz="6" w:space="1" w:color="auto"/>
              </w:pBdr>
              <w:spacing w:after="120"/>
              <w:rPr>
                <w:rFonts w:cstheme="minorHAnsi"/>
                <w:noProof/>
              </w:rPr>
            </w:pPr>
          </w:p>
          <w:p w14:paraId="2709F569" w14:textId="77777777" w:rsidR="001B5030" w:rsidRDefault="001B5030" w:rsidP="009936EF">
            <w:pPr>
              <w:pBdr>
                <w:bottom w:val="single" w:sz="6" w:space="1" w:color="auto"/>
                <w:between w:val="single" w:sz="6" w:space="1" w:color="auto"/>
              </w:pBdr>
              <w:spacing w:after="120"/>
              <w:rPr>
                <w:rFonts w:cstheme="minorHAnsi"/>
                <w:noProof/>
              </w:rPr>
            </w:pPr>
          </w:p>
          <w:p w14:paraId="4E9431B0" w14:textId="77777777" w:rsidR="001B5030" w:rsidRDefault="001B5030" w:rsidP="009936EF">
            <w:pPr>
              <w:pBdr>
                <w:bottom w:val="single" w:sz="6" w:space="1" w:color="auto"/>
                <w:between w:val="single" w:sz="6" w:space="1" w:color="auto"/>
              </w:pBdr>
              <w:spacing w:after="120" w:line="360" w:lineRule="auto"/>
              <w:rPr>
                <w:rFonts w:cstheme="minorHAnsi"/>
                <w:noProof/>
              </w:rPr>
            </w:pPr>
          </w:p>
          <w:p w14:paraId="582358E0" w14:textId="43025DFE" w:rsidR="00DF1933" w:rsidRPr="008655F2" w:rsidRDefault="00DF1933" w:rsidP="00490804">
            <w:pPr>
              <w:rPr>
                <w:rFonts w:cstheme="minorHAnsi"/>
              </w:rPr>
            </w:pPr>
          </w:p>
        </w:tc>
        <w:tc>
          <w:tcPr>
            <w:tcW w:w="160" w:type="dxa"/>
          </w:tcPr>
          <w:p w14:paraId="5F156ED4" w14:textId="77777777" w:rsidR="00BE2323" w:rsidRPr="008655F2" w:rsidRDefault="00BE2323" w:rsidP="00902964">
            <w:pPr>
              <w:pStyle w:val="FieldText"/>
              <w:rPr>
                <w:rFonts w:cstheme="minorHAnsi"/>
              </w:rPr>
            </w:pPr>
          </w:p>
        </w:tc>
      </w:tr>
      <w:tr w:rsidR="00BE2323" w:rsidRPr="008655F2" w14:paraId="01B26824" w14:textId="77777777" w:rsidTr="009936EF">
        <w:trPr>
          <w:trHeight w:val="284"/>
        </w:trPr>
        <w:tc>
          <w:tcPr>
            <w:tcW w:w="10065" w:type="dxa"/>
          </w:tcPr>
          <w:p w14:paraId="78F7AB21" w14:textId="6E4F349D" w:rsidR="00BE2323" w:rsidRPr="008655F2" w:rsidRDefault="00BE2323" w:rsidP="00490804">
            <w:pPr>
              <w:rPr>
                <w:rFonts w:cstheme="minorHAnsi"/>
              </w:rPr>
            </w:pPr>
          </w:p>
        </w:tc>
        <w:tc>
          <w:tcPr>
            <w:tcW w:w="160" w:type="dxa"/>
          </w:tcPr>
          <w:p w14:paraId="506D0700" w14:textId="77777777" w:rsidR="00BE2323" w:rsidRPr="008655F2" w:rsidRDefault="00BE2323" w:rsidP="00902964">
            <w:pPr>
              <w:pStyle w:val="FieldText"/>
              <w:rPr>
                <w:rFonts w:cstheme="minorHAnsi"/>
              </w:rPr>
            </w:pPr>
          </w:p>
        </w:tc>
      </w:tr>
      <w:tr w:rsidR="001B5030" w:rsidRPr="009A1BC7" w14:paraId="00A3E195" w14:textId="77777777" w:rsidTr="001C208D">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160" w:type="dxa"/>
          <w:trHeight w:val="224"/>
        </w:trPr>
        <w:tc>
          <w:tcPr>
            <w:cnfStyle w:val="001000000000" w:firstRow="0" w:lastRow="0" w:firstColumn="1" w:lastColumn="0" w:oddVBand="0" w:evenVBand="0" w:oddHBand="0" w:evenHBand="0" w:firstRowFirstColumn="0" w:firstRowLastColumn="0" w:lastRowFirstColumn="0" w:lastRowLastColumn="0"/>
            <w:tcW w:w="10065" w:type="dxa"/>
          </w:tcPr>
          <w:p w14:paraId="678F545A" w14:textId="1AB936EF" w:rsidR="001B5030" w:rsidRPr="009A1BC7" w:rsidRDefault="001B5030" w:rsidP="001C208D">
            <w:pPr>
              <w:pStyle w:val="Heading2"/>
              <w:spacing w:before="0"/>
              <w:rPr>
                <w:rFonts w:cstheme="minorHAnsi"/>
                <w:szCs w:val="19"/>
              </w:rPr>
            </w:pPr>
            <w:r>
              <w:rPr>
                <w:rFonts w:asciiTheme="minorHAnsi" w:hAnsiTheme="minorHAnsi" w:cstheme="minorHAnsi"/>
                <w:bCs w:val="0"/>
              </w:rPr>
              <w:t>Important</w:t>
            </w:r>
          </w:p>
        </w:tc>
      </w:tr>
    </w:tbl>
    <w:p w14:paraId="0AF1A252" w14:textId="77777777" w:rsidR="001B5030" w:rsidRDefault="001B5030" w:rsidP="001B5030">
      <w:pPr>
        <w:jc w:val="both"/>
        <w:rPr>
          <w:rFonts w:asciiTheme="majorHAnsi" w:hAnsiTheme="majorHAnsi" w:cstheme="majorHAnsi"/>
          <w:b/>
          <w:bCs/>
          <w:szCs w:val="19"/>
        </w:rPr>
      </w:pPr>
    </w:p>
    <w:p w14:paraId="05FCB15C" w14:textId="08D95D6D" w:rsidR="001B5030" w:rsidRPr="009936EF" w:rsidRDefault="001B5030" w:rsidP="001B5030">
      <w:pPr>
        <w:jc w:val="both"/>
        <w:rPr>
          <w:rFonts w:cstheme="minorHAnsi"/>
        </w:rPr>
      </w:pPr>
      <w:r w:rsidRPr="009936EF">
        <w:rPr>
          <w:rFonts w:cstheme="minorHAnsi"/>
        </w:rPr>
        <w:t xml:space="preserve">If this application leads to employment, false or misleading information given in this application or at </w:t>
      </w:r>
      <w:r w:rsidR="008731C8" w:rsidRPr="009936EF">
        <w:rPr>
          <w:rFonts w:cstheme="minorHAnsi"/>
        </w:rPr>
        <w:t>the interview</w:t>
      </w:r>
      <w:r w:rsidRPr="009936EF">
        <w:rPr>
          <w:rFonts w:cstheme="minorHAnsi"/>
        </w:rPr>
        <w:t xml:space="preserve"> is likely to result in termination of your employment with us.</w:t>
      </w:r>
    </w:p>
    <w:p w14:paraId="4A2CC627" w14:textId="77777777" w:rsidR="001B5030" w:rsidRPr="009936EF" w:rsidRDefault="001B5030" w:rsidP="001B5030">
      <w:pPr>
        <w:jc w:val="both"/>
        <w:rPr>
          <w:rFonts w:cstheme="minorHAnsi"/>
        </w:rPr>
      </w:pPr>
    </w:p>
    <w:p w14:paraId="32BA94B2" w14:textId="6E0DEF24" w:rsidR="001B5030" w:rsidRPr="009936EF" w:rsidRDefault="001B5030" w:rsidP="001B5030">
      <w:pPr>
        <w:jc w:val="both"/>
        <w:rPr>
          <w:rFonts w:cstheme="minorHAnsi"/>
        </w:rPr>
      </w:pPr>
      <w:r w:rsidRPr="009936EF">
        <w:rPr>
          <w:rFonts w:cstheme="minorHAnsi"/>
        </w:rPr>
        <w:t>The information that you provide on this form and that</w:t>
      </w:r>
      <w:r>
        <w:rPr>
          <w:rFonts w:cstheme="minorHAnsi"/>
        </w:rPr>
        <w:t xml:space="preserve"> is</w:t>
      </w:r>
      <w:r w:rsidRPr="009936EF">
        <w:rPr>
          <w:rFonts w:cstheme="minorHAnsi"/>
        </w:rPr>
        <w:t xml:space="preserve"> obtained from other relevant sources is necessary and relevant to the job applied for and will be used to process your application for employment and for recruitment purposes only</w:t>
      </w:r>
      <w:r>
        <w:rPr>
          <w:rFonts w:cstheme="minorHAnsi"/>
        </w:rPr>
        <w:t xml:space="preserve">. </w:t>
      </w:r>
      <w:r w:rsidRPr="009936EF">
        <w:rPr>
          <w:rFonts w:cstheme="minorHAnsi"/>
        </w:rPr>
        <w:t xml:space="preserve">The personal information that you give us will be used in a confidential manner and in line with current data protection legislation. </w:t>
      </w:r>
    </w:p>
    <w:p w14:paraId="3AE731ED" w14:textId="77777777" w:rsidR="001B5030" w:rsidRPr="009936EF" w:rsidRDefault="001B5030" w:rsidP="001B5030">
      <w:pPr>
        <w:jc w:val="both"/>
        <w:rPr>
          <w:rFonts w:cstheme="minorHAnsi"/>
        </w:rPr>
      </w:pPr>
    </w:p>
    <w:p w14:paraId="527332F4" w14:textId="3DE6C74E" w:rsidR="001B5030" w:rsidRPr="009936EF" w:rsidRDefault="001B5030" w:rsidP="009936EF">
      <w:pPr>
        <w:jc w:val="both"/>
        <w:rPr>
          <w:rFonts w:cstheme="minorHAnsi"/>
        </w:rPr>
      </w:pPr>
      <w:r w:rsidRPr="009936EF">
        <w:rPr>
          <w:rFonts w:cstheme="minorHAnsi"/>
        </w:rPr>
        <w:t xml:space="preserve">If you succeed in your application and take up employment with us, the information will be used in the administration of your employment and with certain third-party providers, i.e. for the purpose of processing your salary. We may also use the information if there is a complaint or legal challenge relevant to this recruitment process. We may check the information collected with third parties including Credit Reference Agencies or other information held by us.  We may also use or pass information to certain third parties to prevent or detect crime, to protect public funds, or in other ways as permitted by law. </w:t>
      </w:r>
    </w:p>
    <w:p w14:paraId="28769D06" w14:textId="77777777" w:rsidR="001B5030" w:rsidRPr="009936EF" w:rsidRDefault="001B5030" w:rsidP="001B5030">
      <w:pPr>
        <w:jc w:val="both"/>
        <w:rPr>
          <w:rFonts w:cstheme="minorHAnsi"/>
        </w:rPr>
      </w:pPr>
    </w:p>
    <w:p w14:paraId="6972B59C" w14:textId="6CD577A2" w:rsidR="001B5030" w:rsidRPr="009936EF" w:rsidRDefault="001B5030" w:rsidP="001B5030">
      <w:pPr>
        <w:jc w:val="both"/>
        <w:rPr>
          <w:rFonts w:cstheme="minorHAnsi"/>
        </w:rPr>
      </w:pPr>
      <w:r w:rsidRPr="009936EF">
        <w:rPr>
          <w:rFonts w:cstheme="minorHAnsi"/>
        </w:rPr>
        <w:t xml:space="preserve">For more information on how we use the information you have provided, please see our privacy notice </w:t>
      </w:r>
      <w:r w:rsidR="008731C8">
        <w:rPr>
          <w:rFonts w:cstheme="minorHAnsi"/>
        </w:rPr>
        <w:t>attached.</w:t>
      </w:r>
    </w:p>
    <w:p w14:paraId="70AE17FB" w14:textId="77777777" w:rsidR="001B5030" w:rsidRPr="001B5030" w:rsidRDefault="001B5030" w:rsidP="001B5030">
      <w:pPr>
        <w:jc w:val="both"/>
        <w:rPr>
          <w:rFonts w:cstheme="minorHAnsi"/>
        </w:rPr>
      </w:pPr>
    </w:p>
    <w:p w14:paraId="61DAF11E" w14:textId="77777777" w:rsidR="001B5030" w:rsidRPr="009936EF" w:rsidRDefault="001B5030" w:rsidP="001B5030">
      <w:pPr>
        <w:jc w:val="both"/>
        <w:rPr>
          <w:rFonts w:cstheme="minorHAnsi"/>
        </w:rPr>
      </w:pPr>
      <w:r w:rsidRPr="001B5030">
        <w:rPr>
          <w:rFonts w:cstheme="minorHAnsi"/>
        </w:rPr>
        <w:t>As part of the recruitment process, Bridging Finance Solutions Limited may carry out a DBS check and Credit Reference Agency search involving reviewing your credit history and financial records) using your details provided, to assess your suitability for the role.</w:t>
      </w:r>
    </w:p>
    <w:p w14:paraId="3A37C11D" w14:textId="47EE54F5" w:rsidR="00F97182" w:rsidRPr="008655F2" w:rsidRDefault="00F97182" w:rsidP="009936EF">
      <w:pPr>
        <w:jc w:val="both"/>
        <w:rPr>
          <w:rFonts w:cstheme="minorHAnsi"/>
        </w:rPr>
      </w:pPr>
    </w:p>
    <w:p w14:paraId="547792A4" w14:textId="626C68F1" w:rsidR="00102B54" w:rsidRPr="009936EF" w:rsidRDefault="00102B54" w:rsidP="009936EF">
      <w:pPr>
        <w:spacing w:after="120"/>
        <w:jc w:val="both"/>
        <w:rPr>
          <w:szCs w:val="19"/>
        </w:rPr>
      </w:pPr>
      <w:r w:rsidRPr="009936EF">
        <w:rPr>
          <w:szCs w:val="19"/>
        </w:rPr>
        <w:t xml:space="preserve">By signing this form: </w:t>
      </w:r>
    </w:p>
    <w:p w14:paraId="0A4172A0" w14:textId="601DF469" w:rsidR="00102B54" w:rsidRPr="009936EF" w:rsidRDefault="00102B54" w:rsidP="009936EF">
      <w:pPr>
        <w:pStyle w:val="ListParagraph"/>
        <w:numPr>
          <w:ilvl w:val="0"/>
          <w:numId w:val="11"/>
        </w:numPr>
        <w:spacing w:after="120"/>
        <w:contextualSpacing w:val="0"/>
        <w:jc w:val="both"/>
        <w:rPr>
          <w:rFonts w:ascii="Aptos" w:hAnsi="Aptos"/>
          <w:szCs w:val="19"/>
        </w:rPr>
      </w:pPr>
      <w:r w:rsidRPr="009936EF">
        <w:rPr>
          <w:szCs w:val="19"/>
        </w:rPr>
        <w:t>You consent to Bridging Finance Solutions Limited conducting the searches referred to above and sharing information with the relevant agencies</w:t>
      </w:r>
      <w:r w:rsidR="007349F4" w:rsidRPr="009936EF">
        <w:rPr>
          <w:szCs w:val="19"/>
        </w:rPr>
        <w:t xml:space="preserve"> and vice versa</w:t>
      </w:r>
      <w:r w:rsidRPr="009936EF">
        <w:rPr>
          <w:szCs w:val="19"/>
        </w:rPr>
        <w:t>.</w:t>
      </w:r>
    </w:p>
    <w:p w14:paraId="0BD71DD3" w14:textId="5EFAC3E2" w:rsidR="00102B54" w:rsidRPr="009936EF" w:rsidRDefault="00102B54" w:rsidP="009936EF">
      <w:pPr>
        <w:pStyle w:val="ListParagraph"/>
        <w:numPr>
          <w:ilvl w:val="0"/>
          <w:numId w:val="11"/>
        </w:numPr>
        <w:spacing w:after="120"/>
        <w:contextualSpacing w:val="0"/>
        <w:jc w:val="both"/>
        <w:rPr>
          <w:rFonts w:ascii="Aptos" w:hAnsi="Aptos"/>
          <w:szCs w:val="19"/>
        </w:rPr>
      </w:pPr>
      <w:r w:rsidRPr="009936EF">
        <w:rPr>
          <w:color w:val="001D35"/>
          <w:szCs w:val="19"/>
          <w:shd w:val="clear" w:color="auto" w:fill="FFFFFF"/>
        </w:rPr>
        <w:t xml:space="preserve">You </w:t>
      </w:r>
      <w:r w:rsidRPr="009936EF">
        <w:rPr>
          <w:szCs w:val="19"/>
        </w:rPr>
        <w:t>confirm that you</w:t>
      </w:r>
      <w:r w:rsidRPr="009936EF">
        <w:rPr>
          <w:color w:val="001D35"/>
          <w:szCs w:val="19"/>
          <w:shd w:val="clear" w:color="auto" w:fill="FFFFFF"/>
        </w:rPr>
        <w:t xml:space="preserve"> understand that the searches referred to above will involve reviewing your credit history and financial records.</w:t>
      </w:r>
    </w:p>
    <w:p w14:paraId="569FD5E2" w14:textId="10C7B60A" w:rsidR="00102B54" w:rsidRPr="009936EF" w:rsidRDefault="00102B54" w:rsidP="001B5030">
      <w:pPr>
        <w:pStyle w:val="ListParagraph"/>
        <w:numPr>
          <w:ilvl w:val="0"/>
          <w:numId w:val="11"/>
        </w:numPr>
        <w:spacing w:after="120"/>
        <w:contextualSpacing w:val="0"/>
        <w:jc w:val="both"/>
        <w:rPr>
          <w:rFonts w:ascii="Aptos" w:hAnsi="Aptos"/>
          <w:szCs w:val="19"/>
        </w:rPr>
      </w:pPr>
      <w:r w:rsidRPr="009936EF">
        <w:rPr>
          <w:color w:val="001D35"/>
          <w:szCs w:val="19"/>
          <w:shd w:val="clear" w:color="auto" w:fill="FFFFFF"/>
        </w:rPr>
        <w:t>You consent to the use of the information referred to above to assess suitability for the role.</w:t>
      </w:r>
      <w:r w:rsidRPr="009936EF">
        <w:rPr>
          <w:szCs w:val="19"/>
        </w:rPr>
        <w:t xml:space="preserve"> You have the right to withdraw your consent at any time prior to our application for those searches and checks.</w:t>
      </w:r>
    </w:p>
    <w:p w14:paraId="004B60FC" w14:textId="653E17AD" w:rsidR="00102B54" w:rsidRPr="009936EF" w:rsidRDefault="00102B54" w:rsidP="001B5030">
      <w:pPr>
        <w:pStyle w:val="ListParagraph"/>
        <w:numPr>
          <w:ilvl w:val="0"/>
          <w:numId w:val="11"/>
        </w:numPr>
        <w:spacing w:after="120"/>
        <w:contextualSpacing w:val="0"/>
        <w:jc w:val="both"/>
        <w:rPr>
          <w:rFonts w:ascii="Aptos" w:hAnsi="Aptos"/>
          <w:szCs w:val="19"/>
        </w:rPr>
      </w:pPr>
      <w:r w:rsidRPr="009936EF">
        <w:rPr>
          <w:color w:val="001D35"/>
          <w:szCs w:val="19"/>
          <w:shd w:val="clear" w:color="auto" w:fill="FFFFFF"/>
        </w:rPr>
        <w:t xml:space="preserve">You agree to be bound by the terms and conditions of this application. </w:t>
      </w:r>
    </w:p>
    <w:p w14:paraId="3399C230" w14:textId="0E255265" w:rsidR="009A1BC7" w:rsidRDefault="009A1BC7" w:rsidP="001B5030">
      <w:pPr>
        <w:pStyle w:val="ListParagraph"/>
        <w:numPr>
          <w:ilvl w:val="0"/>
          <w:numId w:val="11"/>
        </w:numPr>
        <w:spacing w:after="120"/>
        <w:contextualSpacing w:val="0"/>
        <w:jc w:val="both"/>
        <w:rPr>
          <w:color w:val="001D35"/>
          <w:szCs w:val="19"/>
          <w:shd w:val="clear" w:color="auto" w:fill="FFFFFF"/>
        </w:rPr>
      </w:pPr>
      <w:r>
        <w:rPr>
          <w:color w:val="001D35"/>
          <w:szCs w:val="19"/>
          <w:shd w:val="clear" w:color="auto" w:fill="FFFFFF"/>
        </w:rPr>
        <w:t xml:space="preserve">You acknowledge that any offer of employment that may follow is subject to your eligibility to work in the UK and a probationary period of employment. </w:t>
      </w:r>
    </w:p>
    <w:p w14:paraId="40A4B31A" w14:textId="62ACD9AA" w:rsidR="00871876" w:rsidRPr="009936EF" w:rsidRDefault="00102B54" w:rsidP="009936EF">
      <w:pPr>
        <w:pStyle w:val="ListParagraph"/>
        <w:numPr>
          <w:ilvl w:val="0"/>
          <w:numId w:val="11"/>
        </w:numPr>
        <w:spacing w:after="120"/>
        <w:contextualSpacing w:val="0"/>
        <w:jc w:val="both"/>
        <w:rPr>
          <w:color w:val="001D35"/>
          <w:szCs w:val="19"/>
          <w:shd w:val="clear" w:color="auto" w:fill="FFFFFF"/>
        </w:rPr>
      </w:pPr>
      <w:r w:rsidRPr="009936EF">
        <w:rPr>
          <w:color w:val="001D35"/>
          <w:szCs w:val="19"/>
          <w:shd w:val="clear" w:color="auto" w:fill="FFFFFF"/>
        </w:rPr>
        <w:t xml:space="preserve">You </w:t>
      </w:r>
      <w:r w:rsidR="00871876" w:rsidRPr="009936EF">
        <w:rPr>
          <w:color w:val="001D35"/>
          <w:szCs w:val="19"/>
          <w:shd w:val="clear" w:color="auto" w:fill="FFFFFF"/>
        </w:rPr>
        <w:t xml:space="preserve">certify that </w:t>
      </w:r>
      <w:r w:rsidRPr="009936EF">
        <w:rPr>
          <w:color w:val="001D35"/>
          <w:szCs w:val="19"/>
          <w:shd w:val="clear" w:color="auto" w:fill="FFFFFF"/>
        </w:rPr>
        <w:t xml:space="preserve">your </w:t>
      </w:r>
      <w:r w:rsidR="00871876" w:rsidRPr="009936EF">
        <w:rPr>
          <w:color w:val="001D35"/>
          <w:szCs w:val="19"/>
          <w:shd w:val="clear" w:color="auto" w:fill="FFFFFF"/>
        </w:rPr>
        <w:t xml:space="preserve">answers are true and complete to the best of </w:t>
      </w:r>
      <w:r w:rsidRPr="009936EF">
        <w:rPr>
          <w:color w:val="001D35"/>
          <w:szCs w:val="19"/>
          <w:shd w:val="clear" w:color="auto" w:fill="FFFFFF"/>
        </w:rPr>
        <w:t xml:space="preserve">your </w:t>
      </w:r>
      <w:r w:rsidR="00871876" w:rsidRPr="009936EF">
        <w:rPr>
          <w:color w:val="001D35"/>
          <w:szCs w:val="19"/>
          <w:shd w:val="clear" w:color="auto" w:fill="FFFFFF"/>
        </w:rPr>
        <w:t xml:space="preserve">knowledge. </w:t>
      </w:r>
    </w:p>
    <w:p w14:paraId="0977D5CC" w14:textId="1C2747EB" w:rsidR="00871876" w:rsidRPr="002B13ED" w:rsidRDefault="00871876" w:rsidP="00490804">
      <w:pPr>
        <w:pStyle w:val="Italic"/>
        <w:rPr>
          <w:rFonts w:cstheme="minorHAnsi"/>
          <w:i w:val="0"/>
          <w:iCs/>
        </w:rPr>
      </w:pPr>
    </w:p>
    <w:tbl>
      <w:tblPr>
        <w:tblStyle w:val="PlainTable3"/>
        <w:tblW w:w="5000" w:type="pct"/>
        <w:tblLayout w:type="fixed"/>
        <w:tblLook w:val="0620" w:firstRow="1" w:lastRow="0" w:firstColumn="0" w:lastColumn="0" w:noHBand="1" w:noVBand="1"/>
      </w:tblPr>
      <w:tblGrid>
        <w:gridCol w:w="1073"/>
        <w:gridCol w:w="6149"/>
        <w:gridCol w:w="674"/>
        <w:gridCol w:w="2190"/>
      </w:tblGrid>
      <w:tr w:rsidR="000D2539" w:rsidRPr="002B13ED" w14:paraId="702A3C38" w14:textId="77777777" w:rsidTr="00BD103E">
        <w:trPr>
          <w:cnfStyle w:val="100000000000" w:firstRow="1" w:lastRow="0" w:firstColumn="0" w:lastColumn="0" w:oddVBand="0" w:evenVBand="0" w:oddHBand="0" w:evenHBand="0" w:firstRowFirstColumn="0" w:firstRowLastColumn="0" w:lastRowFirstColumn="0" w:lastRowLastColumn="0"/>
          <w:trHeight w:val="432"/>
        </w:trPr>
        <w:tc>
          <w:tcPr>
            <w:tcW w:w="1072" w:type="dxa"/>
          </w:tcPr>
          <w:p w14:paraId="5551B56C" w14:textId="6F93A73B" w:rsidR="000D2539" w:rsidRPr="002B13ED" w:rsidRDefault="000D2539" w:rsidP="00490804">
            <w:pPr>
              <w:rPr>
                <w:rFonts w:cstheme="minorHAnsi"/>
                <w:iCs/>
              </w:rPr>
            </w:pPr>
            <w:r w:rsidRPr="002B13ED">
              <w:rPr>
                <w:rFonts w:cstheme="minorHAnsi"/>
                <w:iCs/>
              </w:rPr>
              <w:t>Signature:</w:t>
            </w:r>
          </w:p>
        </w:tc>
        <w:tc>
          <w:tcPr>
            <w:tcW w:w="6145" w:type="dxa"/>
            <w:tcBorders>
              <w:bottom w:val="single" w:sz="4" w:space="0" w:color="auto"/>
            </w:tcBorders>
          </w:tcPr>
          <w:p w14:paraId="3AA9C08F" w14:textId="4F229274" w:rsidR="000D2539" w:rsidRPr="002B13ED" w:rsidRDefault="000D2539" w:rsidP="00682C69">
            <w:pPr>
              <w:pStyle w:val="FieldText"/>
              <w:rPr>
                <w:rFonts w:cstheme="minorHAnsi"/>
                <w:iCs/>
              </w:rPr>
            </w:pPr>
          </w:p>
        </w:tc>
        <w:tc>
          <w:tcPr>
            <w:tcW w:w="674" w:type="dxa"/>
          </w:tcPr>
          <w:p w14:paraId="1D4CFD00" w14:textId="77777777" w:rsidR="000D2539" w:rsidRPr="002B13ED" w:rsidRDefault="000D2539" w:rsidP="00C92A3C">
            <w:pPr>
              <w:pStyle w:val="Heading4"/>
              <w:rPr>
                <w:rFonts w:cstheme="minorHAnsi"/>
                <w:iCs/>
              </w:rPr>
            </w:pPr>
            <w:r w:rsidRPr="002B13ED">
              <w:rPr>
                <w:rFonts w:cstheme="minorHAnsi"/>
                <w:iCs/>
              </w:rPr>
              <w:t>Date:</w:t>
            </w:r>
          </w:p>
        </w:tc>
        <w:tc>
          <w:tcPr>
            <w:tcW w:w="2189" w:type="dxa"/>
            <w:tcBorders>
              <w:bottom w:val="single" w:sz="4" w:space="0" w:color="auto"/>
            </w:tcBorders>
          </w:tcPr>
          <w:p w14:paraId="2D92B4AE" w14:textId="5C404319" w:rsidR="000D2539" w:rsidRPr="002B13ED" w:rsidRDefault="000D2539" w:rsidP="00682C69">
            <w:pPr>
              <w:pStyle w:val="FieldText"/>
              <w:rPr>
                <w:rFonts w:cstheme="minorHAnsi"/>
                <w:iCs/>
              </w:rPr>
            </w:pPr>
          </w:p>
        </w:tc>
      </w:tr>
    </w:tbl>
    <w:p w14:paraId="361AB100" w14:textId="77777777" w:rsidR="00BE2323" w:rsidRPr="008655F2" w:rsidRDefault="00BE2323" w:rsidP="004E34C6">
      <w:pPr>
        <w:rPr>
          <w:rFonts w:cstheme="minorHAnsi"/>
        </w:rPr>
      </w:pPr>
    </w:p>
    <w:sectPr w:rsidR="00BE2323" w:rsidRPr="008655F2" w:rsidSect="008655F2">
      <w:footerReference w:type="default" r:id="rId13"/>
      <w:pgSz w:w="12240" w:h="15840"/>
      <w:pgMar w:top="567" w:right="1077" w:bottom="680"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D12267" w14:textId="77777777" w:rsidR="00EB4A19" w:rsidRDefault="00EB4A19" w:rsidP="00176E67">
      <w:r>
        <w:separator/>
      </w:r>
    </w:p>
  </w:endnote>
  <w:endnote w:type="continuationSeparator" w:id="0">
    <w:p w14:paraId="3F4DDD04" w14:textId="77777777" w:rsidR="00EB4A19" w:rsidRDefault="00EB4A19"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631626"/>
      <w:docPartObj>
        <w:docPartGallery w:val="Page Numbers (Bottom of Page)"/>
        <w:docPartUnique/>
      </w:docPartObj>
    </w:sdtPr>
    <w:sdtEndPr/>
    <w:sdtContent>
      <w:p w14:paraId="1ADD843C" w14:textId="77777777" w:rsidR="00176E67" w:rsidRDefault="00C8155B">
        <w:pPr>
          <w:pStyle w:val="Footer"/>
          <w:jc w:val="center"/>
        </w:pPr>
        <w:r>
          <w:rPr>
            <w:noProof/>
          </w:rPr>
          <w:fldChar w:fldCharType="begin"/>
        </w:r>
        <w:r>
          <w:rPr>
            <w:noProof/>
          </w:rPr>
          <w:instrText xml:space="preserve"> PAGE   \* MERGEFORMAT </w:instrText>
        </w:r>
        <w:r>
          <w:rPr>
            <w:noProof/>
          </w:rPr>
          <w:fldChar w:fldCharType="separate"/>
        </w:r>
        <w:r w:rsidR="00176E67">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1CBFFB" w14:textId="77777777" w:rsidR="00EB4A19" w:rsidRDefault="00EB4A19" w:rsidP="00176E67">
      <w:r>
        <w:separator/>
      </w:r>
    </w:p>
  </w:footnote>
  <w:footnote w:type="continuationSeparator" w:id="0">
    <w:p w14:paraId="62C71CA9" w14:textId="77777777" w:rsidR="00EB4A19" w:rsidRDefault="00EB4A19" w:rsidP="00176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FF87889"/>
    <w:multiLevelType w:val="hybridMultilevel"/>
    <w:tmpl w:val="F0AA338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16cid:durableId="1318263803">
    <w:abstractNumId w:val="9"/>
  </w:num>
  <w:num w:numId="2" w16cid:durableId="106435887">
    <w:abstractNumId w:val="7"/>
  </w:num>
  <w:num w:numId="3" w16cid:durableId="1021275007">
    <w:abstractNumId w:val="6"/>
  </w:num>
  <w:num w:numId="4" w16cid:durableId="1316448014">
    <w:abstractNumId w:val="5"/>
  </w:num>
  <w:num w:numId="5" w16cid:durableId="1217594014">
    <w:abstractNumId w:val="4"/>
  </w:num>
  <w:num w:numId="6" w16cid:durableId="411321376">
    <w:abstractNumId w:val="8"/>
  </w:num>
  <w:num w:numId="7" w16cid:durableId="2070108068">
    <w:abstractNumId w:val="3"/>
  </w:num>
  <w:num w:numId="8" w16cid:durableId="1685014966">
    <w:abstractNumId w:val="2"/>
  </w:num>
  <w:num w:numId="9" w16cid:durableId="2132431272">
    <w:abstractNumId w:val="1"/>
  </w:num>
  <w:num w:numId="10" w16cid:durableId="192349269">
    <w:abstractNumId w:val="0"/>
  </w:num>
  <w:num w:numId="11" w16cid:durableId="5686129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F09"/>
    <w:rsid w:val="000071F7"/>
    <w:rsid w:val="00010B00"/>
    <w:rsid w:val="0001285F"/>
    <w:rsid w:val="0002798A"/>
    <w:rsid w:val="000509F7"/>
    <w:rsid w:val="00057F09"/>
    <w:rsid w:val="00062D3D"/>
    <w:rsid w:val="00083002"/>
    <w:rsid w:val="00087B85"/>
    <w:rsid w:val="000A01F1"/>
    <w:rsid w:val="000C1163"/>
    <w:rsid w:val="000C3C27"/>
    <w:rsid w:val="000C797A"/>
    <w:rsid w:val="000D2539"/>
    <w:rsid w:val="000D2BB8"/>
    <w:rsid w:val="000E23F1"/>
    <w:rsid w:val="000F2DF4"/>
    <w:rsid w:val="000F6783"/>
    <w:rsid w:val="00102B54"/>
    <w:rsid w:val="00111FF5"/>
    <w:rsid w:val="00120C95"/>
    <w:rsid w:val="0014663E"/>
    <w:rsid w:val="00176E67"/>
    <w:rsid w:val="00180664"/>
    <w:rsid w:val="001903F7"/>
    <w:rsid w:val="0019395E"/>
    <w:rsid w:val="001967D4"/>
    <w:rsid w:val="001B5030"/>
    <w:rsid w:val="001D0D35"/>
    <w:rsid w:val="001D6B76"/>
    <w:rsid w:val="00211828"/>
    <w:rsid w:val="00250014"/>
    <w:rsid w:val="002578F0"/>
    <w:rsid w:val="00263B45"/>
    <w:rsid w:val="00275BB5"/>
    <w:rsid w:val="00286F6A"/>
    <w:rsid w:val="00291C8C"/>
    <w:rsid w:val="002A1ECE"/>
    <w:rsid w:val="002A2510"/>
    <w:rsid w:val="002A6FA9"/>
    <w:rsid w:val="002B13ED"/>
    <w:rsid w:val="002B4D1D"/>
    <w:rsid w:val="002C10B1"/>
    <w:rsid w:val="002D222A"/>
    <w:rsid w:val="002E54A3"/>
    <w:rsid w:val="00300CD0"/>
    <w:rsid w:val="003062FA"/>
    <w:rsid w:val="003076FD"/>
    <w:rsid w:val="00317005"/>
    <w:rsid w:val="00330050"/>
    <w:rsid w:val="00335259"/>
    <w:rsid w:val="00336E81"/>
    <w:rsid w:val="00367325"/>
    <w:rsid w:val="003929F1"/>
    <w:rsid w:val="003A1B63"/>
    <w:rsid w:val="003A41A1"/>
    <w:rsid w:val="003B2326"/>
    <w:rsid w:val="003C328C"/>
    <w:rsid w:val="003F2157"/>
    <w:rsid w:val="00400251"/>
    <w:rsid w:val="00426876"/>
    <w:rsid w:val="00437ED0"/>
    <w:rsid w:val="00440CD8"/>
    <w:rsid w:val="00443837"/>
    <w:rsid w:val="00447DAA"/>
    <w:rsid w:val="00450F66"/>
    <w:rsid w:val="00461739"/>
    <w:rsid w:val="00467865"/>
    <w:rsid w:val="00475BE6"/>
    <w:rsid w:val="0048685F"/>
    <w:rsid w:val="00490804"/>
    <w:rsid w:val="004A1437"/>
    <w:rsid w:val="004A4198"/>
    <w:rsid w:val="004A54EA"/>
    <w:rsid w:val="004B0578"/>
    <w:rsid w:val="004D4C7F"/>
    <w:rsid w:val="004E34C6"/>
    <w:rsid w:val="004F1585"/>
    <w:rsid w:val="004F3EBC"/>
    <w:rsid w:val="004F62AD"/>
    <w:rsid w:val="00501AE8"/>
    <w:rsid w:val="005034B2"/>
    <w:rsid w:val="00504B65"/>
    <w:rsid w:val="005114CE"/>
    <w:rsid w:val="0051197A"/>
    <w:rsid w:val="0052122B"/>
    <w:rsid w:val="005557F6"/>
    <w:rsid w:val="00556D54"/>
    <w:rsid w:val="0056157A"/>
    <w:rsid w:val="00563778"/>
    <w:rsid w:val="005642F0"/>
    <w:rsid w:val="0058324E"/>
    <w:rsid w:val="005B4AE2"/>
    <w:rsid w:val="005D4B79"/>
    <w:rsid w:val="005E63CC"/>
    <w:rsid w:val="005F6E87"/>
    <w:rsid w:val="00602863"/>
    <w:rsid w:val="00607FED"/>
    <w:rsid w:val="00613129"/>
    <w:rsid w:val="00617C65"/>
    <w:rsid w:val="00627D27"/>
    <w:rsid w:val="0063459A"/>
    <w:rsid w:val="00650981"/>
    <w:rsid w:val="006575D7"/>
    <w:rsid w:val="0066126B"/>
    <w:rsid w:val="00665073"/>
    <w:rsid w:val="006671D8"/>
    <w:rsid w:val="00682C69"/>
    <w:rsid w:val="0069003B"/>
    <w:rsid w:val="00692D1D"/>
    <w:rsid w:val="00694A83"/>
    <w:rsid w:val="006D2635"/>
    <w:rsid w:val="006D779C"/>
    <w:rsid w:val="006E4F63"/>
    <w:rsid w:val="006E729E"/>
    <w:rsid w:val="0070652A"/>
    <w:rsid w:val="00712A02"/>
    <w:rsid w:val="00722A00"/>
    <w:rsid w:val="00724FA4"/>
    <w:rsid w:val="007325A9"/>
    <w:rsid w:val="007349F4"/>
    <w:rsid w:val="00743512"/>
    <w:rsid w:val="00746902"/>
    <w:rsid w:val="00750386"/>
    <w:rsid w:val="0075451A"/>
    <w:rsid w:val="007602AC"/>
    <w:rsid w:val="00771A85"/>
    <w:rsid w:val="00774B67"/>
    <w:rsid w:val="00786E50"/>
    <w:rsid w:val="00793AC6"/>
    <w:rsid w:val="007A71DE"/>
    <w:rsid w:val="007B199B"/>
    <w:rsid w:val="007B3401"/>
    <w:rsid w:val="007B6119"/>
    <w:rsid w:val="007C1DA0"/>
    <w:rsid w:val="007C71B8"/>
    <w:rsid w:val="007E2A15"/>
    <w:rsid w:val="007E4AB8"/>
    <w:rsid w:val="007E56C4"/>
    <w:rsid w:val="007F3D5B"/>
    <w:rsid w:val="007F4434"/>
    <w:rsid w:val="008107D6"/>
    <w:rsid w:val="00813C29"/>
    <w:rsid w:val="00841645"/>
    <w:rsid w:val="00852EC6"/>
    <w:rsid w:val="00856C35"/>
    <w:rsid w:val="008655F2"/>
    <w:rsid w:val="00871876"/>
    <w:rsid w:val="008731C8"/>
    <w:rsid w:val="008753A7"/>
    <w:rsid w:val="0088782D"/>
    <w:rsid w:val="008B7081"/>
    <w:rsid w:val="008D24FC"/>
    <w:rsid w:val="008D7A67"/>
    <w:rsid w:val="008E0FB6"/>
    <w:rsid w:val="008E3F22"/>
    <w:rsid w:val="008F2F8A"/>
    <w:rsid w:val="008F5BCD"/>
    <w:rsid w:val="00902964"/>
    <w:rsid w:val="009145B3"/>
    <w:rsid w:val="00920507"/>
    <w:rsid w:val="00933455"/>
    <w:rsid w:val="009438CA"/>
    <w:rsid w:val="0094790F"/>
    <w:rsid w:val="00966B90"/>
    <w:rsid w:val="009737B7"/>
    <w:rsid w:val="009802C4"/>
    <w:rsid w:val="00981172"/>
    <w:rsid w:val="009936EF"/>
    <w:rsid w:val="009976D9"/>
    <w:rsid w:val="00997A3E"/>
    <w:rsid w:val="009A12D5"/>
    <w:rsid w:val="009A1BC7"/>
    <w:rsid w:val="009A4EA3"/>
    <w:rsid w:val="009A55DC"/>
    <w:rsid w:val="009B7E55"/>
    <w:rsid w:val="009C220D"/>
    <w:rsid w:val="009D6FEF"/>
    <w:rsid w:val="009E32C3"/>
    <w:rsid w:val="00A0073B"/>
    <w:rsid w:val="00A211B2"/>
    <w:rsid w:val="00A2727E"/>
    <w:rsid w:val="00A35524"/>
    <w:rsid w:val="00A60C9E"/>
    <w:rsid w:val="00A65D7F"/>
    <w:rsid w:val="00A7188B"/>
    <w:rsid w:val="00A74F99"/>
    <w:rsid w:val="00A81227"/>
    <w:rsid w:val="00A82BA3"/>
    <w:rsid w:val="00A8426D"/>
    <w:rsid w:val="00A94ACC"/>
    <w:rsid w:val="00AA2EA7"/>
    <w:rsid w:val="00AE6FA4"/>
    <w:rsid w:val="00B0349C"/>
    <w:rsid w:val="00B03907"/>
    <w:rsid w:val="00B11811"/>
    <w:rsid w:val="00B311E1"/>
    <w:rsid w:val="00B4735C"/>
    <w:rsid w:val="00B579DF"/>
    <w:rsid w:val="00B77C81"/>
    <w:rsid w:val="00B90EC2"/>
    <w:rsid w:val="00BA268F"/>
    <w:rsid w:val="00BB10E3"/>
    <w:rsid w:val="00BC07E3"/>
    <w:rsid w:val="00BD103E"/>
    <w:rsid w:val="00BE2323"/>
    <w:rsid w:val="00C079CA"/>
    <w:rsid w:val="00C45FDA"/>
    <w:rsid w:val="00C6370F"/>
    <w:rsid w:val="00C67741"/>
    <w:rsid w:val="00C74647"/>
    <w:rsid w:val="00C76039"/>
    <w:rsid w:val="00C76480"/>
    <w:rsid w:val="00C80AD2"/>
    <w:rsid w:val="00C8155B"/>
    <w:rsid w:val="00C92A3C"/>
    <w:rsid w:val="00C92FD6"/>
    <w:rsid w:val="00CB573B"/>
    <w:rsid w:val="00CE5DC7"/>
    <w:rsid w:val="00CE7D54"/>
    <w:rsid w:val="00D14E73"/>
    <w:rsid w:val="00D53D5D"/>
    <w:rsid w:val="00D55AFA"/>
    <w:rsid w:val="00D6155E"/>
    <w:rsid w:val="00D647CD"/>
    <w:rsid w:val="00D83A19"/>
    <w:rsid w:val="00D86A85"/>
    <w:rsid w:val="00D90A75"/>
    <w:rsid w:val="00DA4514"/>
    <w:rsid w:val="00DC47A2"/>
    <w:rsid w:val="00DE1551"/>
    <w:rsid w:val="00DE1A09"/>
    <w:rsid w:val="00DE7FB7"/>
    <w:rsid w:val="00DF1933"/>
    <w:rsid w:val="00E00908"/>
    <w:rsid w:val="00E0181E"/>
    <w:rsid w:val="00E02B07"/>
    <w:rsid w:val="00E106E2"/>
    <w:rsid w:val="00E20DDA"/>
    <w:rsid w:val="00E32A8B"/>
    <w:rsid w:val="00E36054"/>
    <w:rsid w:val="00E37E7B"/>
    <w:rsid w:val="00E46E04"/>
    <w:rsid w:val="00E87396"/>
    <w:rsid w:val="00E9402A"/>
    <w:rsid w:val="00E96F6F"/>
    <w:rsid w:val="00E970C5"/>
    <w:rsid w:val="00EA7D11"/>
    <w:rsid w:val="00EB478A"/>
    <w:rsid w:val="00EB4A19"/>
    <w:rsid w:val="00EC42A3"/>
    <w:rsid w:val="00ED5D40"/>
    <w:rsid w:val="00F105C9"/>
    <w:rsid w:val="00F42DE2"/>
    <w:rsid w:val="00F83033"/>
    <w:rsid w:val="00F966AA"/>
    <w:rsid w:val="00F97182"/>
    <w:rsid w:val="00FB538F"/>
    <w:rsid w:val="00FC3071"/>
    <w:rsid w:val="00FC7E7D"/>
    <w:rsid w:val="00FD5902"/>
    <w:rsid w:val="00FF1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105425"/>
  <w15:docId w15:val="{5A000621-27E7-427C-AB8E-14118E8BF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933"/>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semiHidden/>
    <w:unhideWhenUsed/>
    <w:rsid w:val="00176E67"/>
    <w:pPr>
      <w:tabs>
        <w:tab w:val="center" w:pos="4680"/>
        <w:tab w:val="right" w:pos="9360"/>
      </w:tabs>
    </w:pPr>
  </w:style>
  <w:style w:type="character" w:customStyle="1" w:styleId="HeaderChar">
    <w:name w:val="Header Char"/>
    <w:basedOn w:val="DefaultParagraphFont"/>
    <w:link w:val="Header"/>
    <w:uiPriority w:val="99"/>
    <w:semiHidden/>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styleId="Revision">
    <w:name w:val="Revision"/>
    <w:hidden/>
    <w:uiPriority w:val="99"/>
    <w:semiHidden/>
    <w:rsid w:val="00102B54"/>
    <w:rPr>
      <w:rFonts w:asciiTheme="minorHAnsi" w:hAnsiTheme="minorHAnsi"/>
      <w:sz w:val="19"/>
      <w:szCs w:val="24"/>
    </w:rPr>
  </w:style>
  <w:style w:type="paragraph" w:styleId="ListParagraph">
    <w:name w:val="List Paragraph"/>
    <w:basedOn w:val="Normal"/>
    <w:uiPriority w:val="34"/>
    <w:qFormat/>
    <w:rsid w:val="00102B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7926620">
      <w:bodyDiv w:val="1"/>
      <w:marLeft w:val="0"/>
      <w:marRight w:val="0"/>
      <w:marTop w:val="0"/>
      <w:marBottom w:val="0"/>
      <w:divBdr>
        <w:top w:val="none" w:sz="0" w:space="0" w:color="auto"/>
        <w:left w:val="none" w:sz="0" w:space="0" w:color="auto"/>
        <w:bottom w:val="none" w:sz="0" w:space="0" w:color="auto"/>
        <w:right w:val="none" w:sz="0" w:space="0" w:color="auto"/>
      </w:divBdr>
    </w:div>
    <w:div w:id="1838230458">
      <w:bodyDiv w:val="1"/>
      <w:marLeft w:val="0"/>
      <w:marRight w:val="0"/>
      <w:marTop w:val="0"/>
      <w:marBottom w:val="0"/>
      <w:divBdr>
        <w:top w:val="none" w:sz="0" w:space="0" w:color="auto"/>
        <w:left w:val="none" w:sz="0" w:space="0" w:color="auto"/>
        <w:bottom w:val="none" w:sz="0" w:space="0" w:color="auto"/>
        <w:right w:val="none" w:sz="0" w:space="0" w:color="auto"/>
      </w:divBdr>
    </w:div>
    <w:div w:id="1988051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jpg@01D8129E.9501421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ll.barker\AppData\Roaming\Microsoft\Templates\Employment%20application%20(on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9db45f8-23f3-4bdc-aa52-f1046084289c" xsi:nil="true"/>
    <lcf76f155ced4ddcb4097134ff3c332f xmlns="42494a0a-8d59-4341-9c67-c536cc83783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A53805C8E3BF54DB5AF0765DB4BB31F" ma:contentTypeVersion="13" ma:contentTypeDescription="Create a new document." ma:contentTypeScope="" ma:versionID="42df08b3cc5f054e8b81ed49224366bf">
  <xsd:schema xmlns:xsd="http://www.w3.org/2001/XMLSchema" xmlns:xs="http://www.w3.org/2001/XMLSchema" xmlns:p="http://schemas.microsoft.com/office/2006/metadata/properties" xmlns:ns2="42494a0a-8d59-4341-9c67-c536cc837834" xmlns:ns3="49db45f8-23f3-4bdc-aa52-f1046084289c" targetNamespace="http://schemas.microsoft.com/office/2006/metadata/properties" ma:root="true" ma:fieldsID="f3a2b5eb645aa9f8c8fed4709057dedc" ns2:_="" ns3:_="">
    <xsd:import namespace="42494a0a-8d59-4341-9c67-c536cc837834"/>
    <xsd:import namespace="49db45f8-23f3-4bdc-aa52-f1046084289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494a0a-8d59-4341-9c67-c536cc837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0d8fc25-49fa-4879-8e3b-ec0387f317e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db45f8-23f3-4bdc-aa52-f1046084289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624274c-3e8d-42b4-82b9-da4ee8134241}" ma:internalName="TaxCatchAll" ma:showField="CatchAllData" ma:web="49db45f8-23f3-4bdc-aa52-f104608428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C911AA-999D-4CC9-9A8B-57C5C4CC27BF}">
  <ds:schemaRefs>
    <ds:schemaRef ds:uri="http://schemas.microsoft.com/office/2006/metadata/properties"/>
    <ds:schemaRef ds:uri="http://schemas.microsoft.com/office/infopath/2007/PartnerControls"/>
    <ds:schemaRef ds:uri="49db45f8-23f3-4bdc-aa52-f1046084289c"/>
    <ds:schemaRef ds:uri="42494a0a-8d59-4341-9c67-c536cc837834"/>
  </ds:schemaRefs>
</ds:datastoreItem>
</file>

<file path=customXml/itemProps2.xml><?xml version="1.0" encoding="utf-8"?>
<ds:datastoreItem xmlns:ds="http://schemas.openxmlformats.org/officeDocument/2006/customXml" ds:itemID="{DE078D65-0054-47E3-ACDE-7EA2D37F8CB1}">
  <ds:schemaRefs>
    <ds:schemaRef ds:uri="http://schemas.openxmlformats.org/officeDocument/2006/bibliography"/>
  </ds:schemaRefs>
</ds:datastoreItem>
</file>

<file path=customXml/itemProps3.xml><?xml version="1.0" encoding="utf-8"?>
<ds:datastoreItem xmlns:ds="http://schemas.openxmlformats.org/officeDocument/2006/customXml" ds:itemID="{6988E48B-71F2-4ABB-8FA8-7EB802E7CA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494a0a-8d59-4341-9c67-c536cc837834"/>
    <ds:schemaRef ds:uri="49db45f8-23f3-4bdc-aa52-f104608428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EF59F7-FC62-4129-9C1D-60F1E343FD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Employment application (online)</Template>
  <TotalTime>1</TotalTime>
  <Pages>3</Pages>
  <Words>571</Words>
  <Characters>3635</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Gill Barker</dc:creator>
  <cp:lastModifiedBy>Gill Barker</cp:lastModifiedBy>
  <cp:revision>2</cp:revision>
  <cp:lastPrinted>2025-04-15T13:37:00Z</cp:lastPrinted>
  <dcterms:created xsi:type="dcterms:W3CDTF">2025-07-24T13:26:00Z</dcterms:created>
  <dcterms:modified xsi:type="dcterms:W3CDTF">2025-07-24T13:26:00Z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0x0101007A53805C8E3BF54DB5AF0765DB4BB31F</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y fmtid="{D5CDD505-2E9C-101B-9397-08002B2CF9AE}" pid="10" name="MediaServiceImageTags">
    <vt:lpwstr/>
  </property>
</Properties>
</file>